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B81" w:rsidRPr="00B31B81" w:rsidRDefault="00B31B81" w:rsidP="00B31B81">
      <w:pPr>
        <w:jc w:val="center"/>
        <w:rPr>
          <w:rFonts w:ascii="Palatino Linotype" w:eastAsia="Times New Roman" w:hAnsi="Palatino Linotype"/>
        </w:rPr>
      </w:pPr>
      <w:bookmarkStart w:id="0" w:name="_GoBack"/>
      <w:bookmarkEnd w:id="0"/>
      <w:r w:rsidRPr="00B31B81">
        <w:rPr>
          <w:rFonts w:ascii="Palatino Linotype" w:eastAsia="Times New Roman" w:hAnsi="Palatino Linotype"/>
        </w:rPr>
        <w:t>UNITED STATES BANKRUPTCY COURT</w:t>
      </w:r>
    </w:p>
    <w:p w:rsidR="00B31B81" w:rsidRPr="00B31B81" w:rsidRDefault="00B31B81" w:rsidP="00B31B81">
      <w:pPr>
        <w:jc w:val="center"/>
        <w:rPr>
          <w:rFonts w:ascii="Palatino Linotype" w:eastAsia="Times New Roman" w:hAnsi="Palatino Linotype"/>
        </w:rPr>
      </w:pPr>
      <w:r w:rsidRPr="00B31B81">
        <w:rPr>
          <w:rFonts w:ascii="Palatino Linotype" w:eastAsia="Times New Roman" w:hAnsi="Palatino Linotype"/>
        </w:rPr>
        <w:t>FOR THE EASTERN DISTRICT OF WISCONSIN</w:t>
      </w:r>
    </w:p>
    <w:p w:rsidR="00B31B81" w:rsidRPr="00B31B81" w:rsidRDefault="00B31B81" w:rsidP="00B31B81">
      <w:pPr>
        <w:jc w:val="center"/>
        <w:rPr>
          <w:rFonts w:ascii="Palatino Linotype" w:eastAsia="Times New Roman" w:hAnsi="Palatino Linotype"/>
        </w:rPr>
      </w:pPr>
    </w:p>
    <w:p w:rsidR="00B31B81" w:rsidRPr="00B31B81" w:rsidRDefault="00B31B81" w:rsidP="00B31B81">
      <w:pPr>
        <w:spacing w:line="19" w:lineRule="exact"/>
        <w:jc w:val="center"/>
        <w:rPr>
          <w:rFonts w:ascii="Palatino Linotype" w:eastAsia="Times New Roman" w:hAnsi="Palatino Linotype"/>
        </w:rPr>
      </w:pPr>
      <w:r w:rsidRPr="00B31B81">
        <w:rPr>
          <w:rFonts w:ascii="Palatino Linotype" w:eastAsia="Times New Roman" w:hAnsi="Palatino Linotype"/>
          <w:noProof/>
        </w:rPr>
        <mc:AlternateContent>
          <mc:Choice Requires="wps">
            <w:drawing>
              <wp:anchor distT="0" distB="0" distL="114300" distR="114300" simplePos="0" relativeHeight="251666944" behindDoc="1" locked="1" layoutInCell="0" allowOverlap="1" wp14:anchorId="70ECED5B" wp14:editId="4C5A9D2A">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70383" id="Rectangle 2" o:spid="_x0000_s1026" style="position:absolute;margin-left:1in;margin-top:0;width:468pt;height:.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Os7A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Hs5&#10;KwL9VAsyKHIRk3lZ6C230JyCtyWenvQhhcv2SlIQgxSWcDGsw8swvPagxaUk8/U4ytLRNMiy8ShI&#10;R6soWEzXy2C+jCeTbLVYLlbxpSQrL7P5d1U8kWPOnKF2EN1DQ3tEuSue0ThPYgwGjIckG+JFRGxh&#10;rlVWY6SV/cJt45vSCewwLoScRu5/qKET+iDE88NnOh1ie5YKyvVYSL6NXOcMHbhR9Am6CDj43MLE&#10;hUWj9HeMepheJTbfdkQzjMRbCZ2Yx2nqxp030nGWgKHPTzbnJ0RW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M1806z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B31B81" w:rsidRPr="00B31B81" w:rsidRDefault="00B31B81" w:rsidP="00B31B81">
      <w:pPr>
        <w:jc w:val="center"/>
        <w:rPr>
          <w:rFonts w:ascii="Palatino Linotype" w:eastAsia="Times New Roman" w:hAnsi="Palatino Linotype"/>
        </w:rPr>
      </w:pPr>
    </w:p>
    <w:p w:rsidR="00B31B81" w:rsidRPr="00B31B81" w:rsidRDefault="00B31B81" w:rsidP="00B31B81">
      <w:pPr>
        <w:rPr>
          <w:rFonts w:ascii="Palatino Linotype" w:eastAsia="Times New Roman" w:hAnsi="Palatino Linotype"/>
        </w:rPr>
      </w:pPr>
      <w:r w:rsidRPr="00B31B81">
        <w:rPr>
          <w:rFonts w:ascii="Palatino Linotype" w:eastAsia="Times New Roman" w:hAnsi="Palatino Linotype"/>
        </w:rPr>
        <w:t>In re:</w:t>
      </w:r>
    </w:p>
    <w:p w:rsidR="00B31B81" w:rsidRPr="00B31B81" w:rsidRDefault="00B31B81" w:rsidP="00B31B81">
      <w:pPr>
        <w:tabs>
          <w:tab w:val="left" w:pos="-1200"/>
          <w:tab w:val="left" w:pos="-720"/>
          <w:tab w:val="left" w:pos="0"/>
          <w:tab w:val="left" w:pos="720"/>
          <w:tab w:val="left" w:pos="2160"/>
          <w:tab w:val="left" w:pos="4320"/>
        </w:tabs>
        <w:ind w:left="4320" w:hanging="2970"/>
        <w:rPr>
          <w:rFonts w:ascii="Palatino Linotype" w:eastAsia="Times New Roman" w:hAnsi="Palatino Linotype"/>
        </w:rPr>
      </w:pPr>
      <w:r w:rsidRPr="00B31B81">
        <w:rPr>
          <w:rFonts w:ascii="Palatino Linotype" w:eastAsia="Times New Roman" w:hAnsi="Palatino Linotype"/>
        </w:rPr>
        <w:t xml:space="preserve">    Daniel Detter</w:t>
      </w:r>
      <w:r w:rsidR="00206F82">
        <w:rPr>
          <w:rFonts w:ascii="Palatino Linotype" w:eastAsia="Times New Roman" w:hAnsi="Palatino Linotype"/>
        </w:rPr>
        <w:t>,</w:t>
      </w:r>
      <w:r w:rsidRPr="00B31B81">
        <w:rPr>
          <w:rFonts w:ascii="Palatino Linotype" w:eastAsia="Times New Roman" w:hAnsi="Palatino Linotype"/>
        </w:rPr>
        <w:tab/>
        <w:t xml:space="preserve">       </w:t>
      </w:r>
      <w:r w:rsidRPr="00B31B81">
        <w:rPr>
          <w:rFonts w:ascii="Palatino Linotype" w:eastAsia="Times New Roman" w:hAnsi="Palatino Linotype"/>
        </w:rPr>
        <w:tab/>
        <w:t>Case No. _______-____</w:t>
      </w:r>
    </w:p>
    <w:p w:rsidR="00B31B81" w:rsidRPr="00B31B81" w:rsidRDefault="00B31B81" w:rsidP="00B31B81">
      <w:pPr>
        <w:tabs>
          <w:tab w:val="left" w:pos="-1200"/>
          <w:tab w:val="left" w:pos="-720"/>
          <w:tab w:val="left" w:pos="0"/>
          <w:tab w:val="left" w:pos="720"/>
          <w:tab w:val="left" w:pos="2160"/>
          <w:tab w:val="left" w:pos="4320"/>
        </w:tabs>
        <w:rPr>
          <w:rFonts w:ascii="Palatino Linotype" w:eastAsia="Times New Roman" w:hAnsi="Palatino Linotype"/>
          <w:i/>
        </w:rPr>
      </w:pPr>
      <w:r w:rsidRPr="00B31B81">
        <w:rPr>
          <w:rFonts w:ascii="Palatino Linotype" w:eastAsia="Times New Roman" w:hAnsi="Palatino Linotype"/>
        </w:rPr>
        <w:tab/>
      </w:r>
      <w:r w:rsidRPr="00B31B81">
        <w:rPr>
          <w:rFonts w:ascii="Palatino Linotype" w:eastAsia="Times New Roman" w:hAnsi="Palatino Linotype"/>
        </w:rPr>
        <w:tab/>
      </w:r>
      <w:r w:rsidRPr="00B31B81">
        <w:rPr>
          <w:rFonts w:ascii="Palatino Linotype" w:eastAsia="Times New Roman" w:hAnsi="Palatino Linotype"/>
          <w:i/>
        </w:rPr>
        <w:t>[add akas if there are any]</w:t>
      </w:r>
    </w:p>
    <w:p w:rsidR="00B31B81" w:rsidRPr="00B31B81" w:rsidRDefault="00B31B81" w:rsidP="00B31B81">
      <w:pPr>
        <w:tabs>
          <w:tab w:val="left" w:pos="-1200"/>
          <w:tab w:val="left" w:pos="-720"/>
          <w:tab w:val="left" w:pos="0"/>
          <w:tab w:val="left" w:pos="720"/>
          <w:tab w:val="left" w:pos="2160"/>
          <w:tab w:val="left" w:pos="4320"/>
        </w:tabs>
        <w:rPr>
          <w:rFonts w:ascii="Palatino Linotype" w:eastAsia="Times New Roman" w:hAnsi="Palatino Linotype"/>
        </w:rPr>
      </w:pPr>
      <w:r w:rsidRPr="00B31B81">
        <w:rPr>
          <w:rFonts w:ascii="Palatino Linotype" w:eastAsia="Times New Roman" w:hAnsi="Palatino Linotype"/>
        </w:rPr>
        <w:tab/>
      </w:r>
    </w:p>
    <w:p w:rsidR="00B31B81" w:rsidRPr="00B31B81" w:rsidRDefault="00B31B81" w:rsidP="00B31B81">
      <w:pPr>
        <w:tabs>
          <w:tab w:val="left" w:pos="-1200"/>
          <w:tab w:val="left" w:pos="-720"/>
          <w:tab w:val="left" w:pos="0"/>
          <w:tab w:val="left" w:pos="720"/>
          <w:tab w:val="left" w:pos="4320"/>
        </w:tabs>
        <w:rPr>
          <w:rFonts w:ascii="Palatino Linotype" w:eastAsia="Times New Roman" w:hAnsi="Palatino Linotype"/>
        </w:rPr>
      </w:pPr>
      <w:r w:rsidRPr="00B31B81">
        <w:rPr>
          <w:rFonts w:ascii="Palatino Linotype" w:eastAsia="Times New Roman" w:hAnsi="Palatino Linotype"/>
        </w:rPr>
        <w:tab/>
        <w:t xml:space="preserve">          Debtor.</w:t>
      </w:r>
      <w:r w:rsidRPr="00B31B81">
        <w:rPr>
          <w:rFonts w:ascii="Palatino Linotype" w:eastAsia="Times New Roman" w:hAnsi="Palatino Linotype"/>
        </w:rPr>
        <w:tab/>
      </w:r>
      <w:r w:rsidRPr="00B31B81">
        <w:rPr>
          <w:rFonts w:ascii="Palatino Linotype" w:eastAsia="Times New Roman" w:hAnsi="Palatino Linotype"/>
        </w:rPr>
        <w:tab/>
      </w:r>
      <w:r w:rsidRPr="00B31B81">
        <w:rPr>
          <w:rFonts w:ascii="Palatino Linotype" w:eastAsia="Times New Roman" w:hAnsi="Palatino Linotype"/>
        </w:rPr>
        <w:tab/>
        <w:t>Chapter __</w:t>
      </w:r>
    </w:p>
    <w:p w:rsidR="00B31B81" w:rsidRPr="00B31B81" w:rsidRDefault="00B31B81" w:rsidP="00B31B81">
      <w:pPr>
        <w:tabs>
          <w:tab w:val="left" w:pos="-1200"/>
          <w:tab w:val="left" w:pos="-720"/>
          <w:tab w:val="left" w:pos="0"/>
          <w:tab w:val="left" w:pos="720"/>
          <w:tab w:val="left" w:pos="4320"/>
        </w:tabs>
        <w:rPr>
          <w:rFonts w:ascii="Palatino Linotype" w:eastAsia="Times New Roman" w:hAnsi="Palatino Linotype"/>
        </w:rPr>
      </w:pPr>
    </w:p>
    <w:p w:rsidR="00B31B81" w:rsidRPr="00B31B81" w:rsidRDefault="00B31B81" w:rsidP="00B31B81">
      <w:pPr>
        <w:rPr>
          <w:rFonts w:ascii="Palatino Linotype" w:eastAsia="Times New Roman" w:hAnsi="Palatino Linotype"/>
        </w:rPr>
      </w:pPr>
      <w:r w:rsidRPr="00B31B81">
        <w:rPr>
          <w:rFonts w:ascii="Palatino Linotype" w:eastAsia="Times New Roman" w:hAnsi="Palatino Linotype"/>
        </w:rPr>
        <w:t>Address: ___________________</w:t>
      </w:r>
    </w:p>
    <w:p w:rsidR="00B31B81" w:rsidRPr="00B31B81" w:rsidRDefault="00B31B81" w:rsidP="00B31B81">
      <w:pPr>
        <w:spacing w:after="240"/>
        <w:rPr>
          <w:rFonts w:ascii="Palatino Linotype" w:eastAsia="Times New Roman" w:hAnsi="Palatino Linotype"/>
        </w:rPr>
      </w:pPr>
      <w:r w:rsidRPr="00B31B81">
        <w:rPr>
          <w:rFonts w:ascii="Palatino Linotype" w:eastAsia="Times New Roman" w:hAnsi="Palatino Linotype"/>
        </w:rPr>
        <w:t>Last four digits of Social Security No. or EIN: ________</w:t>
      </w:r>
      <w:r w:rsidRPr="00B31B81">
        <w:rPr>
          <w:rFonts w:ascii="Palatino Linotype" w:eastAsia="Times New Roman" w:hAnsi="Palatino Linotype"/>
        </w:rPr>
        <w:tab/>
      </w:r>
      <w:r w:rsidRPr="00B31B81">
        <w:rPr>
          <w:rFonts w:ascii="Palatino Linotype" w:eastAsia="Times New Roman" w:hAnsi="Palatino Linotype"/>
        </w:rPr>
        <w:tab/>
      </w:r>
      <w:r w:rsidRPr="00B31B81">
        <w:rPr>
          <w:rFonts w:ascii="Palatino Linotype" w:eastAsia="Times New Roman" w:hAnsi="Palatino Linotype"/>
        </w:rPr>
        <w:tab/>
      </w:r>
      <w:r w:rsidRPr="00B31B81">
        <w:rPr>
          <w:rFonts w:ascii="Palatino Linotype" w:eastAsia="Times New Roman" w:hAnsi="Palatino Linotype"/>
        </w:rPr>
        <w:tab/>
      </w:r>
      <w:r w:rsidRPr="00B31B81">
        <w:rPr>
          <w:rFonts w:ascii="Palatino Linotype" w:eastAsia="Times New Roman" w:hAnsi="Palatino Linotype"/>
        </w:rPr>
        <w:tab/>
      </w:r>
    </w:p>
    <w:p w:rsidR="00B31B81" w:rsidRPr="00B31B81" w:rsidRDefault="00B31B81" w:rsidP="00B31B81">
      <w:pPr>
        <w:tabs>
          <w:tab w:val="left" w:pos="-1200"/>
          <w:tab w:val="left" w:pos="-720"/>
          <w:tab w:val="left" w:pos="0"/>
          <w:tab w:val="left" w:pos="720"/>
          <w:tab w:val="left" w:pos="4320"/>
        </w:tabs>
        <w:rPr>
          <w:rFonts w:ascii="Palatino Linotype" w:eastAsia="Times New Roman" w:hAnsi="Palatino Linotype"/>
        </w:rPr>
      </w:pPr>
    </w:p>
    <w:p w:rsidR="00B31B81" w:rsidRPr="00B31B81" w:rsidRDefault="00B31B81" w:rsidP="00B31B81">
      <w:pPr>
        <w:tabs>
          <w:tab w:val="left" w:pos="-1200"/>
          <w:tab w:val="left" w:pos="-720"/>
          <w:tab w:val="left" w:pos="0"/>
          <w:tab w:val="left" w:pos="720"/>
          <w:tab w:val="left" w:pos="2160"/>
          <w:tab w:val="left" w:pos="5040"/>
        </w:tabs>
        <w:spacing w:line="19" w:lineRule="exact"/>
        <w:rPr>
          <w:rFonts w:ascii="Palatino Linotype" w:eastAsia="Times New Roman" w:hAnsi="Palatino Linotype"/>
          <w:b/>
          <w:bCs/>
        </w:rPr>
      </w:pPr>
      <w:r w:rsidRPr="00B31B81">
        <w:rPr>
          <w:rFonts w:ascii="Palatino Linotype" w:eastAsia="Times New Roman" w:hAnsi="Palatino Linotype"/>
          <w:noProof/>
        </w:rPr>
        <mc:AlternateContent>
          <mc:Choice Requires="wps">
            <w:drawing>
              <wp:anchor distT="0" distB="0" distL="114300" distR="114300" simplePos="0" relativeHeight="251664896" behindDoc="1" locked="1" layoutInCell="0" allowOverlap="1" wp14:anchorId="4B4C3DAE" wp14:editId="46E72BDB">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5532F" id="Rectangle 3" o:spid="_x0000_s1026" style="position:absolute;margin-left:1in;margin-top:0;width:468pt;height:.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WC7QIAADs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CboTWC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B31B81" w:rsidRPr="00B31B81" w:rsidRDefault="00B31B81" w:rsidP="00B31B81">
      <w:pPr>
        <w:tabs>
          <w:tab w:val="left" w:pos="-1200"/>
          <w:tab w:val="left" w:pos="-720"/>
          <w:tab w:val="left" w:pos="0"/>
          <w:tab w:val="left" w:pos="720"/>
          <w:tab w:val="left" w:pos="2160"/>
          <w:tab w:val="left" w:pos="5040"/>
        </w:tabs>
        <w:jc w:val="center"/>
        <w:rPr>
          <w:rFonts w:ascii="Palatino Linotype" w:eastAsia="Times New Roman" w:hAnsi="Palatino Linotype"/>
          <w:b/>
          <w:bCs/>
        </w:rPr>
      </w:pPr>
    </w:p>
    <w:p w:rsidR="00B31B81" w:rsidRPr="00B31B81" w:rsidRDefault="00B31B81" w:rsidP="00B31B81">
      <w:pPr>
        <w:tabs>
          <w:tab w:val="left" w:pos="-1200"/>
          <w:tab w:val="left" w:pos="-720"/>
          <w:tab w:val="left" w:pos="0"/>
          <w:tab w:val="left" w:pos="720"/>
          <w:tab w:val="left" w:pos="2160"/>
          <w:tab w:val="left" w:pos="5040"/>
        </w:tabs>
        <w:jc w:val="center"/>
        <w:rPr>
          <w:rFonts w:ascii="Palatino Linotype" w:eastAsia="Times New Roman" w:hAnsi="Palatino Linotype"/>
        </w:rPr>
      </w:pPr>
      <w:r w:rsidRPr="00B31B81">
        <w:rPr>
          <w:rFonts w:ascii="Palatino Linotype" w:eastAsia="Times New Roman" w:hAnsi="Palatino Linotype"/>
          <w:b/>
          <w:bCs/>
        </w:rPr>
        <w:t xml:space="preserve">NOTICE OF [INSERT MOVANT]’S MOTION TO </w:t>
      </w:r>
      <w:r w:rsidR="00206F82">
        <w:rPr>
          <w:rFonts w:ascii="Palatino Linotype" w:eastAsia="Times New Roman" w:hAnsi="Palatino Linotype"/>
          <w:b/>
          <w:bCs/>
        </w:rPr>
        <w:t>AMEND</w:t>
      </w:r>
      <w:r w:rsidR="00A87DC3" w:rsidRPr="00B31B81">
        <w:rPr>
          <w:rFonts w:ascii="Palatino Linotype" w:eastAsia="Times New Roman" w:hAnsi="Palatino Linotype"/>
          <w:b/>
          <w:bCs/>
        </w:rPr>
        <w:t xml:space="preserve"> </w:t>
      </w:r>
      <w:r w:rsidRPr="00B31B81">
        <w:rPr>
          <w:rFonts w:ascii="Palatino Linotype" w:eastAsia="Times New Roman" w:hAnsi="Palatino Linotype"/>
          <w:b/>
          <w:bCs/>
        </w:rPr>
        <w:t xml:space="preserve">ORDER [INSERT NAME OF ORDER] </w:t>
      </w:r>
    </w:p>
    <w:p w:rsidR="00B31B81" w:rsidRPr="00B31B81" w:rsidRDefault="00B31B81" w:rsidP="00B31B81">
      <w:pPr>
        <w:tabs>
          <w:tab w:val="left" w:pos="-1200"/>
          <w:tab w:val="left" w:pos="-720"/>
          <w:tab w:val="left" w:pos="0"/>
          <w:tab w:val="left" w:pos="720"/>
          <w:tab w:val="left" w:pos="2160"/>
          <w:tab w:val="left" w:pos="5040"/>
        </w:tabs>
        <w:jc w:val="center"/>
        <w:rPr>
          <w:rFonts w:ascii="Palatino Linotype" w:eastAsia="Times New Roman" w:hAnsi="Palatino Linotype"/>
        </w:rPr>
      </w:pPr>
    </w:p>
    <w:p w:rsidR="00B31B81" w:rsidRPr="00B31B81" w:rsidRDefault="00B31B81" w:rsidP="00B31B81">
      <w:pPr>
        <w:tabs>
          <w:tab w:val="left" w:pos="-1200"/>
          <w:tab w:val="left" w:pos="-720"/>
          <w:tab w:val="left" w:pos="0"/>
          <w:tab w:val="left" w:pos="720"/>
          <w:tab w:val="left" w:pos="2160"/>
          <w:tab w:val="left" w:pos="5040"/>
        </w:tabs>
        <w:spacing w:line="19" w:lineRule="exact"/>
        <w:jc w:val="center"/>
        <w:rPr>
          <w:rFonts w:ascii="Palatino Linotype" w:eastAsia="Times New Roman" w:hAnsi="Palatino Linotype"/>
          <w:b/>
          <w:bCs/>
        </w:rPr>
      </w:pPr>
      <w:r w:rsidRPr="00B31B81">
        <w:rPr>
          <w:rFonts w:ascii="Palatino Linotype" w:eastAsia="Times New Roman" w:hAnsi="Palatino Linotype"/>
          <w:noProof/>
        </w:rPr>
        <mc:AlternateContent>
          <mc:Choice Requires="wps">
            <w:drawing>
              <wp:anchor distT="0" distB="0" distL="114300" distR="114300" simplePos="0" relativeHeight="251665920" behindDoc="1" locked="1" layoutInCell="0" allowOverlap="1" wp14:anchorId="2D8A3CC3" wp14:editId="2B49D444">
                <wp:simplePos x="0" y="0"/>
                <wp:positionH relativeFrom="page">
                  <wp:posOffset>914400</wp:posOffset>
                </wp:positionH>
                <wp:positionV relativeFrom="paragraph">
                  <wp:posOffset>0</wp:posOffset>
                </wp:positionV>
                <wp:extent cx="5943600" cy="120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01C1" id="Rectangle 4" o:spid="_x0000_s1026" style="position:absolute;margin-left:1in;margin-top:0;width:468pt;height:.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B5qPwn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B31B81" w:rsidRPr="00B31B81" w:rsidRDefault="00B31B81" w:rsidP="00B31B81">
      <w:pPr>
        <w:tabs>
          <w:tab w:val="left" w:pos="-1200"/>
          <w:tab w:val="left" w:pos="-720"/>
          <w:tab w:val="left" w:pos="0"/>
          <w:tab w:val="left" w:pos="720"/>
          <w:tab w:val="left" w:pos="2160"/>
          <w:tab w:val="left" w:pos="5040"/>
        </w:tabs>
        <w:rPr>
          <w:rFonts w:ascii="Palatino Linotype" w:eastAsia="Times New Roman" w:hAnsi="Palatino Linotype"/>
          <w:b/>
          <w:bCs/>
        </w:rPr>
      </w:pPr>
    </w:p>
    <w:p w:rsidR="00B31B81" w:rsidRPr="00B31B81" w:rsidRDefault="00B31B81" w:rsidP="00B31B81">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B31B81">
        <w:rPr>
          <w:rFonts w:ascii="Palatino Linotype" w:eastAsia="Times New Roman" w:hAnsi="Palatino Linotype"/>
          <w:u w:val="single"/>
        </w:rPr>
        <w:t>[INSERT NAME]</w:t>
      </w:r>
      <w:r w:rsidRPr="00B31B81">
        <w:rPr>
          <w:rFonts w:ascii="Palatino Linotype" w:eastAsia="Times New Roman" w:hAnsi="Palatino Linotype"/>
        </w:rPr>
        <w:t xml:space="preserve">____, </w:t>
      </w:r>
      <w:r w:rsidRPr="00B31B81">
        <w:rPr>
          <w:rFonts w:ascii="Palatino Linotype" w:eastAsia="Calibri" w:hAnsi="Palatino Linotype"/>
        </w:rPr>
        <w:t>[THE DEBTOR/ THE TRUSTEE/ A CREDITOR], moves under Federal Rule of Bankruptcy Procedure 9014(a) to amend the [INSERT DATE OF ORDER] order on [INSERT DESCRIPTION OF ORDER].</w:t>
      </w:r>
    </w:p>
    <w:p w:rsidR="00B31B81" w:rsidRPr="00B31B81" w:rsidRDefault="00B31B81" w:rsidP="00B31B81">
      <w:pPr>
        <w:tabs>
          <w:tab w:val="left" w:pos="-1200"/>
          <w:tab w:val="left" w:pos="-720"/>
          <w:tab w:val="left" w:pos="0"/>
          <w:tab w:val="left" w:pos="720"/>
          <w:tab w:val="left" w:pos="2160"/>
          <w:tab w:val="left" w:pos="5040"/>
        </w:tabs>
        <w:spacing w:line="360" w:lineRule="auto"/>
        <w:rPr>
          <w:rFonts w:ascii="Palatino Linotype" w:eastAsia="Times New Roman" w:hAnsi="Palatino Linotype"/>
          <w:b/>
        </w:rPr>
      </w:pPr>
      <w:r w:rsidRPr="00B31B81">
        <w:rPr>
          <w:rFonts w:ascii="Palatino Linotype" w:eastAsia="Times New Roman" w:hAnsi="Palatino Linotype"/>
        </w:rPr>
        <w:tab/>
      </w:r>
      <w:r w:rsidRPr="00B31B81">
        <w:rPr>
          <w:rFonts w:ascii="Palatino Linotype" w:eastAsia="Times New Roman" w:hAnsi="Palatino Linotype"/>
          <w:b/>
          <w:u w:val="single"/>
        </w:rPr>
        <w:t>Your rights may be affected</w:t>
      </w:r>
      <w:r w:rsidRPr="00B31B81">
        <w:rPr>
          <w:rFonts w:ascii="Palatino Linotype" w:eastAsia="Times New Roman" w:hAnsi="Palatino Linotype"/>
          <w:b/>
        </w:rPr>
        <w:t>. You should read these papers carefully and discuss them with your attorney, if you have one in this bankruptcy case. (If you do not have an attorney, you may wish to consult one.)</w:t>
      </w:r>
    </w:p>
    <w:p w:rsidR="00B31B81" w:rsidRPr="00B31B81" w:rsidRDefault="00B31B81" w:rsidP="00B31B81">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B31B81">
        <w:rPr>
          <w:rFonts w:ascii="Palatino Linotype" w:eastAsia="Times New Roman" w:hAnsi="Palatino Linotype"/>
          <w:b/>
        </w:rPr>
        <w:tab/>
      </w:r>
      <w:r w:rsidRPr="00B31B81">
        <w:rPr>
          <w:rFonts w:ascii="Palatino Linotype" w:eastAsia="Times New Roman" w:hAnsi="Palatino Linotype"/>
        </w:rPr>
        <w:t>If you do not want the court to grant the relief sought in motion, or if you want the court to consider your views on the motion, then on or before [INSERT DATE THAT IS 17 DAYS AFTER THE DATE THAT THE MOTION IS SERVED- see Rule 9014 &amp; 9006], you or your attorney must:</w:t>
      </w:r>
    </w:p>
    <w:p w:rsidR="00B31B81" w:rsidRPr="00B31B81" w:rsidRDefault="00B31B81" w:rsidP="00B31B81">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B31B81">
        <w:rPr>
          <w:rFonts w:ascii="Palatino Linotype" w:eastAsia="Times New Roman" w:hAnsi="Palatino Linotype"/>
        </w:rPr>
        <w:tab/>
        <w:t>File with the court a written response explaining your position at:</w:t>
      </w:r>
    </w:p>
    <w:p w:rsidR="00B31B81" w:rsidRPr="00B31B81" w:rsidRDefault="00B31B81" w:rsidP="00B31B81">
      <w:pPr>
        <w:spacing w:after="240"/>
        <w:contextualSpacing/>
        <w:jc w:val="center"/>
        <w:rPr>
          <w:rFonts w:ascii="Palatino Linotype" w:eastAsia="Times New Roman" w:hAnsi="Palatino Linotype"/>
        </w:rPr>
      </w:pPr>
      <w:r w:rsidRPr="00B31B81">
        <w:rPr>
          <w:rFonts w:ascii="Palatino Linotype" w:eastAsia="Times New Roman" w:hAnsi="Palatino Linotype"/>
        </w:rPr>
        <w:t>United States Bankruptcy Court</w:t>
      </w:r>
    </w:p>
    <w:p w:rsidR="00B31B81" w:rsidRPr="00B31B81" w:rsidRDefault="00B31B81" w:rsidP="00B31B81">
      <w:pPr>
        <w:spacing w:after="240"/>
        <w:contextualSpacing/>
        <w:jc w:val="center"/>
        <w:rPr>
          <w:rFonts w:ascii="Palatino Linotype" w:eastAsia="Times New Roman" w:hAnsi="Palatino Linotype"/>
        </w:rPr>
      </w:pPr>
      <w:r w:rsidRPr="00B31B81">
        <w:rPr>
          <w:rFonts w:ascii="Palatino Linotype" w:eastAsia="Times New Roman" w:hAnsi="Palatino Linotype"/>
        </w:rPr>
        <w:t>517 East Wisconsin Avenue, Room 126</w:t>
      </w:r>
    </w:p>
    <w:p w:rsidR="00B31B81" w:rsidRPr="00B31B81" w:rsidRDefault="00B31B81" w:rsidP="00B31B81">
      <w:pPr>
        <w:spacing w:after="240"/>
        <w:contextualSpacing/>
        <w:jc w:val="center"/>
        <w:rPr>
          <w:rFonts w:ascii="Palatino Linotype" w:eastAsia="Times New Roman" w:hAnsi="Palatino Linotype"/>
        </w:rPr>
      </w:pPr>
      <w:r w:rsidRPr="00B31B81">
        <w:rPr>
          <w:rFonts w:ascii="Palatino Linotype" w:eastAsia="Times New Roman" w:hAnsi="Palatino Linotype"/>
        </w:rPr>
        <w:lastRenderedPageBreak/>
        <w:t>Milwaukee, WI 53202</w:t>
      </w:r>
    </w:p>
    <w:p w:rsidR="00B31B81" w:rsidRPr="00B31B81" w:rsidRDefault="00B31B81" w:rsidP="00B31B81">
      <w:pPr>
        <w:spacing w:after="240"/>
        <w:contextualSpacing/>
        <w:jc w:val="center"/>
        <w:rPr>
          <w:rFonts w:ascii="Palatino Linotype" w:eastAsia="Times New Roman" w:hAnsi="Palatino Linotype"/>
        </w:rPr>
      </w:pPr>
    </w:p>
    <w:p w:rsidR="00B31B81" w:rsidRPr="00B31B81" w:rsidRDefault="00B31B81" w:rsidP="00B31B81">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B31B81">
        <w:rPr>
          <w:rFonts w:ascii="Palatino Linotype" w:eastAsia="Times New Roman" w:hAnsi="Palatino Linotype"/>
        </w:rPr>
        <w:tab/>
        <w:t xml:space="preserve">If you mail your response to the court for filing, you must mail it early enough so the court will </w:t>
      </w:r>
      <w:r w:rsidRPr="00B31B81">
        <w:rPr>
          <w:rFonts w:ascii="Palatino Linotype" w:eastAsia="Times New Roman" w:hAnsi="Palatino Linotype"/>
          <w:b/>
        </w:rPr>
        <w:t>receive</w:t>
      </w:r>
      <w:r w:rsidRPr="00B31B81">
        <w:rPr>
          <w:rFonts w:ascii="Palatino Linotype" w:eastAsia="Times New Roman" w:hAnsi="Palatino Linotype"/>
        </w:rPr>
        <w:t xml:space="preserve"> it on or before the date stated above.</w:t>
      </w:r>
    </w:p>
    <w:p w:rsidR="00B31B81" w:rsidRPr="00B31B81" w:rsidRDefault="00B31B81" w:rsidP="00B31B81">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B31B81">
        <w:rPr>
          <w:rFonts w:ascii="Palatino Linotype" w:eastAsia="Times New Roman" w:hAnsi="Palatino Linotype"/>
        </w:rPr>
        <w:tab/>
        <w:t>You must also send a copy to:</w:t>
      </w:r>
    </w:p>
    <w:p w:rsidR="00B31B81" w:rsidRPr="00B31B81" w:rsidRDefault="00B31B81" w:rsidP="00B31B81">
      <w:pPr>
        <w:tabs>
          <w:tab w:val="left" w:pos="-1200"/>
          <w:tab w:val="left" w:pos="-720"/>
          <w:tab w:val="left" w:pos="0"/>
          <w:tab w:val="left" w:pos="720"/>
          <w:tab w:val="left" w:pos="2160"/>
          <w:tab w:val="left" w:pos="5040"/>
        </w:tabs>
        <w:spacing w:line="360" w:lineRule="auto"/>
        <w:jc w:val="center"/>
        <w:rPr>
          <w:rFonts w:ascii="Palatino Linotype" w:eastAsia="Times New Roman" w:hAnsi="Palatino Linotype"/>
        </w:rPr>
      </w:pPr>
      <w:r w:rsidRPr="00B31B81">
        <w:rPr>
          <w:rFonts w:ascii="Palatino Linotype" w:eastAsia="Times New Roman" w:hAnsi="Palatino Linotype"/>
        </w:rPr>
        <w:t>{movant’s attorney’s name and address}</w:t>
      </w:r>
    </w:p>
    <w:p w:rsidR="00B31B81" w:rsidRPr="00B31B81" w:rsidRDefault="00B31B81" w:rsidP="00B31B81">
      <w:pPr>
        <w:tabs>
          <w:tab w:val="left" w:pos="-1200"/>
          <w:tab w:val="left" w:pos="-720"/>
          <w:tab w:val="left" w:pos="0"/>
          <w:tab w:val="left" w:pos="720"/>
          <w:tab w:val="left" w:pos="2160"/>
          <w:tab w:val="left" w:pos="5040"/>
        </w:tabs>
        <w:spacing w:line="360" w:lineRule="auto"/>
        <w:jc w:val="center"/>
        <w:rPr>
          <w:rFonts w:ascii="Palatino Linotype" w:eastAsia="Times New Roman" w:hAnsi="Palatino Linotype"/>
        </w:rPr>
      </w:pPr>
      <w:r w:rsidRPr="00B31B81">
        <w:rPr>
          <w:rFonts w:ascii="Palatino Linotype" w:eastAsia="Times New Roman" w:hAnsi="Palatino Linotype"/>
        </w:rPr>
        <w:t>{names and addresses of others to be served}</w:t>
      </w:r>
    </w:p>
    <w:p w:rsidR="00B31B81" w:rsidRPr="00B31B81" w:rsidRDefault="00B31B81" w:rsidP="00B31B81">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B31B81">
        <w:rPr>
          <w:rFonts w:ascii="Palatino Linotype" w:eastAsia="Times New Roman" w:hAnsi="Palatino Linotype"/>
        </w:rPr>
        <w:tab/>
        <w:t xml:space="preserve">If you or your attorney do not take these steps, the court may decide that you do not oppose the relief sought in the motion and may enter an order granting that relief. </w:t>
      </w:r>
    </w:p>
    <w:p w:rsidR="00B31B81" w:rsidRPr="00B31B81" w:rsidRDefault="00B31B81" w:rsidP="00B31B81">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p>
    <w:p w:rsidR="00B31B81" w:rsidRPr="00B31B81" w:rsidRDefault="00B31B81" w:rsidP="00B31B81">
      <w:pPr>
        <w:widowControl/>
        <w:spacing w:before="22" w:line="480" w:lineRule="auto"/>
        <w:ind w:right="-14" w:firstLine="720"/>
        <w:contextualSpacing/>
        <w:rPr>
          <w:rFonts w:ascii="Palatino Linotype" w:eastAsia="Calibri" w:hAnsi="Palatino Linotype"/>
        </w:rPr>
      </w:pP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t>Law Firm, S.C.</w:t>
      </w:r>
    </w:p>
    <w:p w:rsidR="00B31B81" w:rsidRPr="00B31B81" w:rsidRDefault="00B31B81" w:rsidP="00B31B81">
      <w:pPr>
        <w:widowControl/>
        <w:spacing w:before="22"/>
        <w:ind w:right="-14"/>
        <w:contextualSpacing/>
        <w:rPr>
          <w:rFonts w:ascii="Palatino Linotype" w:eastAsia="Calibri" w:hAnsi="Palatino Linotype"/>
        </w:rPr>
      </w:pP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t>Attorney for Debtor</w:t>
      </w:r>
    </w:p>
    <w:p w:rsidR="00B31B81" w:rsidRPr="00B31B81" w:rsidRDefault="00B31B81" w:rsidP="00B31B81">
      <w:pPr>
        <w:widowControl/>
        <w:spacing w:before="22"/>
        <w:ind w:right="-14"/>
        <w:contextualSpacing/>
        <w:rPr>
          <w:rFonts w:ascii="Palatino Linotype" w:eastAsia="Calibri" w:hAnsi="Palatino Linotype"/>
        </w:rPr>
      </w:pPr>
    </w:p>
    <w:p w:rsidR="00B31B81" w:rsidRPr="00B31B81" w:rsidRDefault="00B31B81" w:rsidP="00B31B81">
      <w:pPr>
        <w:widowControl/>
        <w:spacing w:before="22"/>
        <w:ind w:right="-14"/>
        <w:contextualSpacing/>
        <w:rPr>
          <w:rFonts w:ascii="Palatino Linotype" w:eastAsia="Calibri" w:hAnsi="Palatino Linotype"/>
        </w:rPr>
      </w:pPr>
    </w:p>
    <w:p w:rsidR="00B31B81" w:rsidRPr="00B31B81" w:rsidRDefault="00B31B81" w:rsidP="00B31B81">
      <w:pPr>
        <w:widowControl/>
        <w:spacing w:before="22"/>
        <w:ind w:right="-14"/>
        <w:contextualSpacing/>
        <w:rPr>
          <w:rFonts w:ascii="Palatino Linotype" w:eastAsia="Calibri" w:hAnsi="Palatino Linotype"/>
        </w:rPr>
      </w:pPr>
      <w:r w:rsidRPr="00B31B81">
        <w:rPr>
          <w:rFonts w:ascii="Palatino Linotype" w:eastAsia="Calibri" w:hAnsi="Palatino Linotype"/>
        </w:rPr>
        <w:t>Dated: ______________</w:t>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t>By: ________________________</w:t>
      </w:r>
    </w:p>
    <w:p w:rsidR="00B31B81" w:rsidRPr="00B31B81" w:rsidRDefault="00B31B81" w:rsidP="00B31B81">
      <w:pPr>
        <w:widowControl/>
        <w:spacing w:before="22"/>
        <w:ind w:right="-14"/>
        <w:contextualSpacing/>
        <w:rPr>
          <w:rFonts w:ascii="Palatino Linotype" w:eastAsia="Calibri" w:hAnsi="Palatino Linotype"/>
        </w:rPr>
      </w:pP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r>
      <w:r w:rsidRPr="00B31B81">
        <w:rPr>
          <w:rFonts w:ascii="Palatino Linotype" w:eastAsia="Calibri" w:hAnsi="Palatino Linotype"/>
        </w:rPr>
        <w:tab/>
        <w:t xml:space="preserve">       Name</w:t>
      </w:r>
    </w:p>
    <w:p w:rsidR="00B31B81" w:rsidRPr="00B31B81" w:rsidRDefault="00B31B81" w:rsidP="00B31B81">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p>
    <w:p w:rsidR="00B31B81" w:rsidRDefault="00B31B81">
      <w:pPr>
        <w:widowControl/>
        <w:autoSpaceDE/>
        <w:autoSpaceDN/>
        <w:adjustRightInd/>
        <w:spacing w:after="200" w:line="276" w:lineRule="auto"/>
      </w:pPr>
      <w:r>
        <w:br w:type="page"/>
      </w:r>
    </w:p>
    <w:p w:rsidR="00326CE2" w:rsidRDefault="00326CE2">
      <w:pPr>
        <w:jc w:val="center"/>
      </w:pPr>
    </w:p>
    <w:p w:rsidR="00E96763" w:rsidRPr="00CD6ABA" w:rsidRDefault="00E96763" w:rsidP="00E96763">
      <w:pPr>
        <w:jc w:val="center"/>
        <w:rPr>
          <w:rFonts w:ascii="Palatino Linotype" w:eastAsia="Times New Roman" w:hAnsi="Palatino Linotype"/>
        </w:rPr>
      </w:pPr>
      <w:r w:rsidRPr="00CD6ABA">
        <w:rPr>
          <w:rFonts w:ascii="Palatino Linotype" w:eastAsia="Times New Roman" w:hAnsi="Palatino Linotype"/>
        </w:rPr>
        <w:t>UNITED STATES BANKRUPTCY COURT</w:t>
      </w:r>
    </w:p>
    <w:p w:rsidR="00E96763" w:rsidRPr="00CD6ABA" w:rsidRDefault="00E96763" w:rsidP="00E96763">
      <w:pPr>
        <w:jc w:val="center"/>
        <w:rPr>
          <w:rFonts w:ascii="Palatino Linotype" w:eastAsia="Times New Roman" w:hAnsi="Palatino Linotype"/>
        </w:rPr>
      </w:pPr>
      <w:r w:rsidRPr="00CD6ABA">
        <w:rPr>
          <w:rFonts w:ascii="Palatino Linotype" w:eastAsia="Times New Roman" w:hAnsi="Palatino Linotype"/>
        </w:rPr>
        <w:t>FOR THE EASTERN DISTRICT OF WISCONSIN</w:t>
      </w:r>
    </w:p>
    <w:p w:rsidR="00E96763" w:rsidRPr="00CD6ABA" w:rsidRDefault="00E96763" w:rsidP="00E96763">
      <w:pPr>
        <w:jc w:val="center"/>
        <w:rPr>
          <w:rFonts w:ascii="Palatino Linotype" w:eastAsia="Times New Roman" w:hAnsi="Palatino Linotype"/>
        </w:rPr>
      </w:pPr>
    </w:p>
    <w:p w:rsidR="00E96763" w:rsidRPr="00CD6ABA" w:rsidRDefault="00E96763" w:rsidP="00E96763">
      <w:pPr>
        <w:spacing w:line="19" w:lineRule="exact"/>
        <w:jc w:val="center"/>
        <w:rPr>
          <w:rFonts w:ascii="Palatino Linotype" w:eastAsia="Times New Roman" w:hAnsi="Palatino Linotype"/>
        </w:rPr>
      </w:pPr>
      <w:r w:rsidRPr="00CD6ABA">
        <w:rPr>
          <w:rFonts w:ascii="Palatino Linotype" w:eastAsia="Times New Roman" w:hAnsi="Palatino Linotype"/>
          <w:noProof/>
        </w:rPr>
        <mc:AlternateContent>
          <mc:Choice Requires="wps">
            <w:drawing>
              <wp:anchor distT="0" distB="0" distL="114300" distR="114300" simplePos="0" relativeHeight="251662848" behindDoc="1" locked="1" layoutInCell="0" allowOverlap="1" wp14:anchorId="09F781A4" wp14:editId="77352964">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80BE8" id="Rectangle 2" o:spid="_x0000_s1026" style="position:absolute;margin-left:1in;margin-top:0;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bT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MplttP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E96763" w:rsidRPr="00CD6ABA" w:rsidRDefault="00E96763" w:rsidP="00E96763">
      <w:pPr>
        <w:jc w:val="center"/>
        <w:rPr>
          <w:rFonts w:ascii="Palatino Linotype" w:eastAsia="Times New Roman" w:hAnsi="Palatino Linotype"/>
        </w:rPr>
      </w:pPr>
    </w:p>
    <w:p w:rsidR="00E96763" w:rsidRPr="00CD6ABA" w:rsidRDefault="00E96763" w:rsidP="00E96763">
      <w:pPr>
        <w:rPr>
          <w:rFonts w:ascii="Palatino Linotype" w:eastAsia="Times New Roman" w:hAnsi="Palatino Linotype"/>
        </w:rPr>
      </w:pPr>
      <w:r w:rsidRPr="00CD6ABA">
        <w:rPr>
          <w:rFonts w:ascii="Palatino Linotype" w:eastAsia="Times New Roman" w:hAnsi="Palatino Linotype"/>
        </w:rPr>
        <w:t xml:space="preserve">   In </w:t>
      </w:r>
      <w:r>
        <w:rPr>
          <w:rFonts w:ascii="Palatino Linotype" w:eastAsia="Times New Roman" w:hAnsi="Palatino Linotype"/>
        </w:rPr>
        <w:t>re:</w:t>
      </w:r>
    </w:p>
    <w:p w:rsidR="00E96763" w:rsidRPr="00CD6ABA" w:rsidRDefault="00E96763" w:rsidP="00E96763">
      <w:pPr>
        <w:rPr>
          <w:rFonts w:ascii="Palatino Linotype" w:eastAsia="Times New Roman" w:hAnsi="Palatino Linotype"/>
        </w:rPr>
      </w:pPr>
    </w:p>
    <w:p w:rsidR="00E96763" w:rsidRPr="00CD6ABA" w:rsidRDefault="00E96763" w:rsidP="00E96763">
      <w:pPr>
        <w:tabs>
          <w:tab w:val="left" w:pos="-1200"/>
          <w:tab w:val="left" w:pos="-720"/>
          <w:tab w:val="left" w:pos="0"/>
          <w:tab w:val="left" w:pos="720"/>
          <w:tab w:val="left" w:pos="4320"/>
        </w:tabs>
        <w:rPr>
          <w:rFonts w:ascii="Palatino Linotype" w:eastAsia="Times New Roman" w:hAnsi="Palatino Linotype"/>
        </w:rPr>
      </w:pPr>
      <w:r w:rsidRPr="00CD6ABA">
        <w:rPr>
          <w:rFonts w:ascii="Palatino Linotype" w:eastAsia="Times New Roman" w:hAnsi="Palatino Linotype"/>
        </w:rPr>
        <w:t xml:space="preserve">                ____________________,</w:t>
      </w:r>
      <w:r w:rsidRPr="00CD6ABA">
        <w:rPr>
          <w:rFonts w:ascii="Palatino Linotype" w:eastAsia="Times New Roman" w:hAnsi="Palatino Linotype"/>
          <w:b/>
          <w:bCs/>
        </w:rPr>
        <w:tab/>
      </w:r>
      <w:r w:rsidRPr="00CD6ABA">
        <w:rPr>
          <w:rFonts w:ascii="Palatino Linotype" w:eastAsia="Times New Roman" w:hAnsi="Palatino Linotype"/>
          <w:b/>
          <w:bCs/>
        </w:rPr>
        <w:tab/>
      </w:r>
      <w:r w:rsidRPr="00CD6ABA">
        <w:rPr>
          <w:rFonts w:ascii="Palatino Linotype" w:eastAsia="Times New Roman" w:hAnsi="Palatino Linotype"/>
        </w:rPr>
        <w:t>Case No. _______-___</w:t>
      </w:r>
    </w:p>
    <w:p w:rsidR="00E96763" w:rsidRPr="00CD6ABA" w:rsidRDefault="00E96763" w:rsidP="00E96763">
      <w:pPr>
        <w:tabs>
          <w:tab w:val="left" w:pos="-1200"/>
          <w:tab w:val="left" w:pos="-720"/>
          <w:tab w:val="left" w:pos="0"/>
          <w:tab w:val="left" w:pos="720"/>
          <w:tab w:val="left" w:pos="4320"/>
        </w:tabs>
        <w:rPr>
          <w:rFonts w:ascii="Palatino Linotype" w:eastAsia="Times New Roman" w:hAnsi="Palatino Linotype"/>
          <w:bCs/>
        </w:rPr>
      </w:pPr>
      <w:r w:rsidRPr="00CD6ABA">
        <w:rPr>
          <w:rFonts w:ascii="Palatino Linotype" w:eastAsia="Times New Roman" w:hAnsi="Palatino Linotype"/>
          <w:bCs/>
        </w:rPr>
        <w:tab/>
      </w:r>
      <w:r w:rsidRPr="00CD6ABA">
        <w:rPr>
          <w:rFonts w:ascii="Palatino Linotype" w:eastAsia="Times New Roman" w:hAnsi="Palatino Linotype"/>
          <w:bCs/>
        </w:rPr>
        <w:tab/>
      </w:r>
      <w:r w:rsidRPr="00CD6ABA">
        <w:rPr>
          <w:rFonts w:ascii="Palatino Linotype" w:eastAsia="Times New Roman" w:hAnsi="Palatino Linotype"/>
          <w:bCs/>
        </w:rPr>
        <w:tab/>
      </w:r>
    </w:p>
    <w:p w:rsidR="00E96763" w:rsidRPr="00CD6ABA" w:rsidRDefault="00E96763" w:rsidP="00E96763">
      <w:pPr>
        <w:tabs>
          <w:tab w:val="left" w:pos="-1200"/>
          <w:tab w:val="left" w:pos="-720"/>
          <w:tab w:val="left" w:pos="0"/>
          <w:tab w:val="left" w:pos="720"/>
          <w:tab w:val="left" w:pos="4320"/>
        </w:tabs>
        <w:ind w:left="720"/>
        <w:rPr>
          <w:rFonts w:ascii="Palatino Linotype" w:eastAsia="Times New Roman" w:hAnsi="Palatino Linotype"/>
        </w:rPr>
      </w:pPr>
      <w:r w:rsidRPr="00CD6ABA">
        <w:rPr>
          <w:rFonts w:ascii="Palatino Linotype" w:eastAsia="Times New Roman" w:hAnsi="Palatino Linotype"/>
          <w:b/>
          <w:bCs/>
        </w:rPr>
        <w:t xml:space="preserve">             </w:t>
      </w:r>
      <w:r w:rsidRPr="00CD6ABA">
        <w:rPr>
          <w:rFonts w:ascii="Palatino Linotype" w:eastAsia="Times New Roman" w:hAnsi="Palatino Linotype"/>
        </w:rPr>
        <w:t>Debtor(s).</w:t>
      </w:r>
      <w:r w:rsidRPr="00CD6ABA">
        <w:rPr>
          <w:rFonts w:ascii="Palatino Linotype" w:eastAsia="Times New Roman" w:hAnsi="Palatino Linotype"/>
          <w:b/>
          <w:bCs/>
        </w:rPr>
        <w:tab/>
      </w:r>
      <w:r w:rsidRPr="00CD6ABA">
        <w:rPr>
          <w:rFonts w:ascii="Palatino Linotype" w:eastAsia="Times New Roman" w:hAnsi="Palatino Linotype"/>
          <w:b/>
          <w:bCs/>
        </w:rPr>
        <w:tab/>
      </w:r>
      <w:r>
        <w:rPr>
          <w:rFonts w:ascii="Palatino Linotype" w:eastAsia="Times New Roman" w:hAnsi="Palatino Linotype"/>
          <w:b/>
          <w:bCs/>
        </w:rPr>
        <w:tab/>
      </w:r>
      <w:r w:rsidRPr="00CD6ABA">
        <w:rPr>
          <w:rFonts w:ascii="Palatino Linotype" w:eastAsia="Times New Roman" w:hAnsi="Palatino Linotype"/>
        </w:rPr>
        <w:t>Chapter__</w:t>
      </w:r>
    </w:p>
    <w:p w:rsidR="006D1395" w:rsidRDefault="006D1395" w:rsidP="006D1395">
      <w:pPr>
        <w:tabs>
          <w:tab w:val="left" w:pos="-1200"/>
          <w:tab w:val="left" w:pos="-720"/>
          <w:tab w:val="left" w:pos="0"/>
          <w:tab w:val="left" w:pos="720"/>
          <w:tab w:val="left" w:pos="2160"/>
          <w:tab w:val="left" w:pos="5040"/>
        </w:tabs>
        <w:rPr>
          <w:rFonts w:ascii="Palatino Linotype" w:hAnsi="Palatino Linotype"/>
          <w:b/>
          <w:bCs/>
        </w:rPr>
      </w:pPr>
    </w:p>
    <w:p w:rsidR="006D1395" w:rsidRPr="006D1395" w:rsidRDefault="006D1395" w:rsidP="006D1395">
      <w:pPr>
        <w:spacing w:line="19" w:lineRule="exact"/>
        <w:jc w:val="center"/>
        <w:rPr>
          <w:rFonts w:ascii="Palatino Linotype" w:hAnsi="Palatino Linotype"/>
        </w:rPr>
      </w:pPr>
      <w:r w:rsidRPr="006D1395">
        <w:rPr>
          <w:rFonts w:ascii="Palatino Linotype" w:hAnsi="Palatino Linotype"/>
          <w:noProof/>
        </w:rPr>
        <mc:AlternateContent>
          <mc:Choice Requires="wps">
            <w:drawing>
              <wp:anchor distT="0" distB="0" distL="114300" distR="114300" simplePos="0" relativeHeight="251660800" behindDoc="1" locked="1" layoutInCell="0" allowOverlap="1" wp14:anchorId="6DA2A06C" wp14:editId="12F15249">
                <wp:simplePos x="0" y="0"/>
                <wp:positionH relativeFrom="page">
                  <wp:posOffset>914400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7E5E" id="Rectangle 2"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x0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J4s/HT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6D1395" w:rsidRPr="006D1395" w:rsidRDefault="006D1395">
      <w:pPr>
        <w:tabs>
          <w:tab w:val="left" w:pos="-1200"/>
          <w:tab w:val="left" w:pos="-720"/>
          <w:tab w:val="left" w:pos="0"/>
          <w:tab w:val="left" w:pos="720"/>
          <w:tab w:val="left" w:pos="2160"/>
          <w:tab w:val="left" w:pos="5040"/>
        </w:tabs>
        <w:jc w:val="center"/>
        <w:rPr>
          <w:rFonts w:ascii="Palatino Linotype" w:hAnsi="Palatino Linotype"/>
          <w:b/>
          <w:bCs/>
        </w:rPr>
      </w:pPr>
    </w:p>
    <w:p w:rsidR="00326CE2" w:rsidRPr="006D1395" w:rsidRDefault="008203D7">
      <w:pPr>
        <w:tabs>
          <w:tab w:val="left" w:pos="-1200"/>
          <w:tab w:val="left" w:pos="-720"/>
          <w:tab w:val="left" w:pos="0"/>
          <w:tab w:val="left" w:pos="720"/>
          <w:tab w:val="left" w:pos="2160"/>
          <w:tab w:val="left" w:pos="5040"/>
        </w:tabs>
        <w:jc w:val="center"/>
        <w:rPr>
          <w:rFonts w:ascii="Palatino Linotype" w:hAnsi="Palatino Linotype"/>
        </w:rPr>
      </w:pPr>
      <w:r>
        <w:rPr>
          <w:rFonts w:ascii="Palatino Linotype" w:hAnsi="Palatino Linotype"/>
          <w:b/>
          <w:bCs/>
        </w:rPr>
        <w:t xml:space="preserve"> </w:t>
      </w:r>
      <w:r w:rsidR="00E96763">
        <w:rPr>
          <w:rFonts w:ascii="Palatino Linotype" w:hAnsi="Palatino Linotype"/>
          <w:b/>
          <w:bCs/>
        </w:rPr>
        <w:t>[INSERT MOVANT]</w:t>
      </w:r>
      <w:r w:rsidR="001C738B">
        <w:rPr>
          <w:rFonts w:ascii="Palatino Linotype" w:hAnsi="Palatino Linotype"/>
          <w:b/>
          <w:bCs/>
        </w:rPr>
        <w:t>’S</w:t>
      </w:r>
      <w:r>
        <w:rPr>
          <w:rFonts w:ascii="Palatino Linotype" w:hAnsi="Palatino Linotype"/>
          <w:b/>
          <w:bCs/>
        </w:rPr>
        <w:t xml:space="preserve"> </w:t>
      </w:r>
      <w:r w:rsidR="006D1395">
        <w:rPr>
          <w:rFonts w:ascii="Palatino Linotype" w:hAnsi="Palatino Linotype"/>
          <w:b/>
          <w:bCs/>
        </w:rPr>
        <w:t xml:space="preserve">MOTION </w:t>
      </w:r>
      <w:r w:rsidR="005F66AD">
        <w:rPr>
          <w:rFonts w:ascii="Palatino Linotype" w:hAnsi="Palatino Linotype"/>
          <w:b/>
          <w:bCs/>
        </w:rPr>
        <w:t xml:space="preserve">TO </w:t>
      </w:r>
      <w:r w:rsidR="004444BD">
        <w:rPr>
          <w:rFonts w:ascii="Palatino Linotype" w:hAnsi="Palatino Linotype"/>
          <w:b/>
          <w:bCs/>
        </w:rPr>
        <w:t>AMEND</w:t>
      </w:r>
      <w:r w:rsidR="005F66AD">
        <w:rPr>
          <w:rFonts w:ascii="Palatino Linotype" w:hAnsi="Palatino Linotype"/>
          <w:b/>
          <w:bCs/>
        </w:rPr>
        <w:t xml:space="preserve"> </w:t>
      </w:r>
      <w:r w:rsidR="009609F0">
        <w:rPr>
          <w:rFonts w:ascii="Palatino Linotype" w:hAnsi="Palatino Linotype"/>
          <w:b/>
          <w:bCs/>
        </w:rPr>
        <w:t xml:space="preserve">ORDER </w:t>
      </w:r>
      <w:r w:rsidR="00E96763">
        <w:rPr>
          <w:rFonts w:ascii="Palatino Linotype" w:hAnsi="Palatino Linotype"/>
          <w:b/>
          <w:bCs/>
        </w:rPr>
        <w:t>[INSERT NAME OF ORDER]</w:t>
      </w:r>
      <w:r w:rsidR="009D1C81">
        <w:rPr>
          <w:rFonts w:ascii="Palatino Linotype" w:hAnsi="Palatino Linotype"/>
          <w:b/>
          <w:bCs/>
        </w:rPr>
        <w:t xml:space="preserve"> </w:t>
      </w:r>
    </w:p>
    <w:p w:rsidR="00326CE2" w:rsidRPr="006D1395" w:rsidRDefault="00326CE2">
      <w:pPr>
        <w:tabs>
          <w:tab w:val="left" w:pos="-1200"/>
          <w:tab w:val="left" w:pos="-720"/>
          <w:tab w:val="left" w:pos="0"/>
          <w:tab w:val="left" w:pos="720"/>
          <w:tab w:val="left" w:pos="2160"/>
          <w:tab w:val="left" w:pos="5040"/>
        </w:tabs>
        <w:jc w:val="center"/>
        <w:rPr>
          <w:rFonts w:ascii="Palatino Linotype" w:hAnsi="Palatino Linotype"/>
        </w:rPr>
      </w:pPr>
    </w:p>
    <w:p w:rsidR="00326CE2" w:rsidRPr="006D1395" w:rsidRDefault="00D55FC6">
      <w:pPr>
        <w:tabs>
          <w:tab w:val="left" w:pos="-1200"/>
          <w:tab w:val="left" w:pos="-720"/>
          <w:tab w:val="left" w:pos="0"/>
          <w:tab w:val="left" w:pos="720"/>
          <w:tab w:val="left" w:pos="2160"/>
          <w:tab w:val="left" w:pos="5040"/>
        </w:tabs>
        <w:spacing w:line="19" w:lineRule="exact"/>
        <w:jc w:val="center"/>
        <w:rPr>
          <w:rFonts w:ascii="Palatino Linotype" w:hAnsi="Palatino Linotype"/>
          <w:b/>
          <w:bCs/>
        </w:rPr>
      </w:pPr>
      <w:r w:rsidRPr="006D1395">
        <w:rPr>
          <w:rFonts w:ascii="Palatino Linotype" w:hAnsi="Palatino Linotype"/>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833EA" id="Rectangle 4"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Wu7Q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BKI3Wu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326CE2" w:rsidRPr="006D1395" w:rsidRDefault="00326CE2">
      <w:pPr>
        <w:tabs>
          <w:tab w:val="left" w:pos="-1200"/>
          <w:tab w:val="left" w:pos="-720"/>
          <w:tab w:val="left" w:pos="0"/>
          <w:tab w:val="left" w:pos="720"/>
          <w:tab w:val="left" w:pos="2160"/>
          <w:tab w:val="left" w:pos="5040"/>
        </w:tabs>
        <w:rPr>
          <w:rFonts w:ascii="Palatino Linotype" w:hAnsi="Palatino Linotype"/>
          <w:b/>
          <w:bCs/>
        </w:rPr>
      </w:pPr>
    </w:p>
    <w:p w:rsidR="001C738B" w:rsidRDefault="0031331A" w:rsidP="00C12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Palatino Linotype" w:hAnsi="Palatino Linotype"/>
        </w:rPr>
      </w:pPr>
      <w:r w:rsidRPr="006D1395">
        <w:rPr>
          <w:rFonts w:ascii="Palatino Linotype" w:hAnsi="Palatino Linotype"/>
        </w:rPr>
        <w:tab/>
      </w:r>
      <w:r w:rsidR="001C738B" w:rsidRPr="00CD6ABA">
        <w:rPr>
          <w:rFonts w:ascii="Palatino Linotype" w:eastAsia="Calibri" w:hAnsi="Palatino Linotype"/>
        </w:rPr>
        <w:t xml:space="preserve">____________________, </w:t>
      </w:r>
      <w:r w:rsidR="00A239D3">
        <w:rPr>
          <w:rFonts w:ascii="Palatino Linotype" w:eastAsia="Calibri" w:hAnsi="Palatino Linotype"/>
        </w:rPr>
        <w:t>[THE DEBTOR/ THE TRUSTEE/ A CREDITOR]</w:t>
      </w:r>
      <w:r w:rsidR="001C738B" w:rsidRPr="00CD6ABA">
        <w:rPr>
          <w:rFonts w:ascii="Palatino Linotype" w:eastAsia="Calibri" w:hAnsi="Palatino Linotype"/>
        </w:rPr>
        <w:t xml:space="preserve">, </w:t>
      </w:r>
      <w:r w:rsidR="00A239D3">
        <w:rPr>
          <w:rFonts w:ascii="Palatino Linotype" w:eastAsia="Calibri" w:hAnsi="Palatino Linotype"/>
        </w:rPr>
        <w:t>moves</w:t>
      </w:r>
      <w:r w:rsidR="001C738B" w:rsidRPr="00CD6ABA">
        <w:rPr>
          <w:rFonts w:ascii="Palatino Linotype" w:eastAsia="Calibri" w:hAnsi="Palatino Linotype"/>
        </w:rPr>
        <w:t xml:space="preserve"> </w:t>
      </w:r>
      <w:r w:rsidR="009D1C81">
        <w:rPr>
          <w:rFonts w:ascii="Palatino Linotype" w:eastAsia="Calibri" w:hAnsi="Palatino Linotype"/>
        </w:rPr>
        <w:t>under</w:t>
      </w:r>
      <w:r w:rsidR="001C738B">
        <w:rPr>
          <w:rFonts w:ascii="Palatino Linotype" w:eastAsia="Calibri" w:hAnsi="Palatino Linotype"/>
        </w:rPr>
        <w:t xml:space="preserve"> Federal Rule of Bankruptcy Procedure 90</w:t>
      </w:r>
      <w:r w:rsidR="00A239D3">
        <w:rPr>
          <w:rFonts w:ascii="Palatino Linotype" w:eastAsia="Calibri" w:hAnsi="Palatino Linotype"/>
        </w:rPr>
        <w:t>1</w:t>
      </w:r>
      <w:r w:rsidR="001C738B">
        <w:rPr>
          <w:rFonts w:ascii="Palatino Linotype" w:eastAsia="Calibri" w:hAnsi="Palatino Linotype"/>
        </w:rPr>
        <w:t>4</w:t>
      </w:r>
      <w:r w:rsidR="00A239D3">
        <w:rPr>
          <w:rFonts w:ascii="Palatino Linotype" w:eastAsia="Calibri" w:hAnsi="Palatino Linotype"/>
        </w:rPr>
        <w:t>(a)</w:t>
      </w:r>
      <w:r w:rsidR="001C738B">
        <w:rPr>
          <w:rFonts w:ascii="Palatino Linotype" w:eastAsia="Calibri" w:hAnsi="Palatino Linotype"/>
        </w:rPr>
        <w:t xml:space="preserve"> </w:t>
      </w:r>
      <w:r w:rsidR="00A239D3">
        <w:rPr>
          <w:rFonts w:ascii="Palatino Linotype" w:eastAsia="Calibri" w:hAnsi="Palatino Linotype"/>
        </w:rPr>
        <w:t xml:space="preserve">to </w:t>
      </w:r>
      <w:r w:rsidR="001C738B">
        <w:rPr>
          <w:rFonts w:ascii="Palatino Linotype" w:eastAsia="Calibri" w:hAnsi="Palatino Linotype"/>
        </w:rPr>
        <w:t xml:space="preserve">amend the [INSERT DATE OF ORDER] order on [INSERT DESCRIPTION OF ORDER] because </w:t>
      </w:r>
      <w:r w:rsidR="00A239D3">
        <w:rPr>
          <w:rFonts w:ascii="Palatino Linotype" w:eastAsia="Calibri" w:hAnsi="Palatino Linotype"/>
        </w:rPr>
        <w:t>[EXPLAIN REASON FOR AMENDMENT]</w:t>
      </w:r>
      <w:r w:rsidR="001C738B">
        <w:rPr>
          <w:rFonts w:ascii="Palatino Linotype" w:eastAsia="Calibri" w:hAnsi="Palatino Linotype"/>
        </w:rPr>
        <w:t xml:space="preserve">. In support of this motion the </w:t>
      </w:r>
      <w:r w:rsidR="00A239D3">
        <w:rPr>
          <w:rFonts w:ascii="Palatino Linotype" w:eastAsia="Calibri" w:hAnsi="Palatino Linotype"/>
        </w:rPr>
        <w:t xml:space="preserve">movant </w:t>
      </w:r>
      <w:r w:rsidR="001C738B">
        <w:rPr>
          <w:rFonts w:ascii="Palatino Linotype" w:eastAsia="Calibri" w:hAnsi="Palatino Linotype"/>
        </w:rPr>
        <w:t>states as follows:</w:t>
      </w:r>
    </w:p>
    <w:p w:rsidR="001C738B" w:rsidRDefault="00D60ADF" w:rsidP="00C12F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Palatino Linotype" w:hAnsi="Palatino Linotype"/>
        </w:rPr>
      </w:pPr>
      <w:r w:rsidRPr="001C738B">
        <w:rPr>
          <w:rFonts w:ascii="Palatino Linotype" w:hAnsi="Palatino Linotype"/>
        </w:rPr>
        <w:t xml:space="preserve">On </w:t>
      </w:r>
      <w:r w:rsidR="00E96763" w:rsidRPr="001C738B">
        <w:rPr>
          <w:rFonts w:ascii="Palatino Linotype" w:hAnsi="Palatino Linotype"/>
        </w:rPr>
        <w:t>[INSERT DATE]</w:t>
      </w:r>
      <w:r w:rsidRPr="001C738B">
        <w:rPr>
          <w:rFonts w:ascii="Palatino Linotype" w:hAnsi="Palatino Linotype"/>
        </w:rPr>
        <w:t xml:space="preserve">, the court entered an order </w:t>
      </w:r>
      <w:r w:rsidR="00E96763" w:rsidRPr="001C738B">
        <w:rPr>
          <w:rFonts w:ascii="Palatino Linotype" w:hAnsi="Palatino Linotype"/>
        </w:rPr>
        <w:t>[INSERT NAME OR DESCRIPTION OF ORDER]</w:t>
      </w:r>
      <w:r w:rsidR="004444BD" w:rsidRPr="001C738B">
        <w:rPr>
          <w:rFonts w:ascii="Palatino Linotype" w:hAnsi="Palatino Linotype"/>
        </w:rPr>
        <w:t>. ECF</w:t>
      </w:r>
      <w:r w:rsidR="00E96763" w:rsidRPr="001C738B">
        <w:rPr>
          <w:rFonts w:ascii="Palatino Linotype" w:hAnsi="Palatino Linotype"/>
        </w:rPr>
        <w:t xml:space="preserve"> No. [INSERT NUMBER].</w:t>
      </w:r>
      <w:r w:rsidRPr="001C738B">
        <w:rPr>
          <w:rFonts w:ascii="Palatino Linotype" w:hAnsi="Palatino Linotype"/>
        </w:rPr>
        <w:t xml:space="preserve"> </w:t>
      </w:r>
    </w:p>
    <w:p w:rsidR="001C738B" w:rsidRDefault="00A26B63" w:rsidP="001C738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Palatino Linotype" w:hAnsi="Palatino Linotype"/>
        </w:rPr>
      </w:pPr>
      <w:r w:rsidRPr="001C738B">
        <w:rPr>
          <w:rFonts w:ascii="Palatino Linotype" w:hAnsi="Palatino Linotype"/>
        </w:rPr>
        <w:t xml:space="preserve">The court may </w:t>
      </w:r>
      <w:r w:rsidR="0012559B">
        <w:rPr>
          <w:rFonts w:ascii="Palatino Linotype" w:hAnsi="Palatino Linotype"/>
        </w:rPr>
        <w:t>amend interlocutory</w:t>
      </w:r>
      <w:r w:rsidRPr="001C738B">
        <w:rPr>
          <w:rFonts w:ascii="Palatino Linotype" w:hAnsi="Palatino Linotype"/>
        </w:rPr>
        <w:t xml:space="preserve"> orders </w:t>
      </w:r>
      <w:r w:rsidR="0012559B">
        <w:rPr>
          <w:rFonts w:ascii="Palatino Linotype" w:hAnsi="Palatino Linotype"/>
        </w:rPr>
        <w:t xml:space="preserve">whenever there is </w:t>
      </w:r>
      <w:r w:rsidR="007E3054">
        <w:rPr>
          <w:rFonts w:ascii="Palatino Linotype" w:hAnsi="Palatino Linotype"/>
        </w:rPr>
        <w:t xml:space="preserve">a compelling reason. </w:t>
      </w:r>
      <w:r w:rsidR="00813440" w:rsidRPr="001D08EC">
        <w:rPr>
          <w:rFonts w:ascii="Palatino Linotype" w:hAnsi="Palatino Linotype"/>
          <w:i/>
        </w:rPr>
        <w:t>See</w:t>
      </w:r>
      <w:r w:rsidR="00813440">
        <w:rPr>
          <w:rFonts w:ascii="Palatino Linotype" w:hAnsi="Palatino Linotype"/>
        </w:rPr>
        <w:t xml:space="preserve"> </w:t>
      </w:r>
      <w:r w:rsidR="00813440" w:rsidRPr="001B323A">
        <w:rPr>
          <w:rFonts w:ascii="Palatino Linotype" w:hAnsi="Palatino Linotype"/>
          <w:i/>
        </w:rPr>
        <w:t>Santamarina v. Sears, Roebuck &amp; Co.</w:t>
      </w:r>
      <w:r w:rsidR="00813440">
        <w:rPr>
          <w:rFonts w:ascii="Palatino Linotype" w:hAnsi="Palatino Linotype"/>
        </w:rPr>
        <w:t>, 466 F.3d 570, 572 (7th Cir. 2006).</w:t>
      </w:r>
      <w:r w:rsidR="006D6C63" w:rsidRPr="001C738B">
        <w:rPr>
          <w:rFonts w:ascii="Palatino Linotype" w:hAnsi="Palatino Linotype"/>
        </w:rPr>
        <w:t xml:space="preserve"> </w:t>
      </w:r>
      <w:r w:rsidR="00C24B5A" w:rsidRPr="001C738B">
        <w:rPr>
          <w:rFonts w:ascii="Palatino Linotype" w:hAnsi="Palatino Linotype"/>
        </w:rPr>
        <w:t xml:space="preserve"> </w:t>
      </w:r>
    </w:p>
    <w:p w:rsidR="005D0280" w:rsidRPr="005D0280" w:rsidRDefault="005D0280" w:rsidP="005D0280">
      <w:pPr>
        <w:pStyle w:val="ListParagraph"/>
        <w:numPr>
          <w:ilvl w:val="0"/>
          <w:numId w:val="1"/>
        </w:numPr>
        <w:rPr>
          <w:rFonts w:ascii="Palatino Linotype" w:hAnsi="Palatino Linotype"/>
        </w:rPr>
      </w:pPr>
      <w:r w:rsidRPr="005D0280">
        <w:rPr>
          <w:rFonts w:ascii="Palatino Linotype" w:hAnsi="Palatino Linotype"/>
        </w:rPr>
        <w:t xml:space="preserve">The court should amend that order because the order [DESCRIBE ERROR OR OTHER REASON]. </w:t>
      </w:r>
    </w:p>
    <w:p w:rsidR="005D0280" w:rsidRPr="002C2B00" w:rsidRDefault="005D0280" w:rsidP="005D02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Palatino Linotype" w:hAnsi="Palatino Linotype"/>
        </w:rPr>
      </w:pPr>
    </w:p>
    <w:p w:rsidR="001C738B" w:rsidRDefault="001C738B" w:rsidP="001C738B">
      <w:pPr>
        <w:widowControl/>
        <w:spacing w:before="22" w:line="480" w:lineRule="auto"/>
        <w:ind w:right="-14" w:firstLine="720"/>
        <w:contextualSpacing/>
        <w:rPr>
          <w:rFonts w:ascii="Palatino Linotype" w:eastAsia="Calibri" w:hAnsi="Palatino Linotype"/>
        </w:rPr>
      </w:pPr>
      <w:r w:rsidRPr="00CD6ABA">
        <w:rPr>
          <w:rFonts w:ascii="Palatino Linotype" w:eastAsia="Calibri" w:hAnsi="Palatino Linotype"/>
        </w:rPr>
        <w:t>WHEREFORE, the deb</w:t>
      </w:r>
      <w:r>
        <w:rPr>
          <w:rFonts w:ascii="Palatino Linotype" w:eastAsia="Calibri" w:hAnsi="Palatino Linotype"/>
        </w:rPr>
        <w:t>tor requests this court</w:t>
      </w:r>
      <w:r w:rsidR="002C2B00">
        <w:rPr>
          <w:rFonts w:ascii="Palatino Linotype" w:eastAsia="Calibri" w:hAnsi="Palatino Linotype"/>
        </w:rPr>
        <w:t xml:space="preserve"> </w:t>
      </w:r>
      <w:r w:rsidR="00813440">
        <w:rPr>
          <w:rFonts w:ascii="Palatino Linotype" w:eastAsia="Calibri" w:hAnsi="Palatino Linotype"/>
        </w:rPr>
        <w:t xml:space="preserve">amend the [DATE] </w:t>
      </w:r>
      <w:r>
        <w:rPr>
          <w:rFonts w:ascii="Palatino Linotype" w:eastAsia="Calibri" w:hAnsi="Palatino Linotype"/>
        </w:rPr>
        <w:t>order</w:t>
      </w:r>
      <w:r w:rsidRPr="00CD6ABA">
        <w:rPr>
          <w:rFonts w:ascii="Palatino Linotype" w:eastAsia="Calibri" w:hAnsi="Palatino Linotype"/>
        </w:rPr>
        <w:t xml:space="preserve"> </w:t>
      </w:r>
      <w:r w:rsidR="00813440">
        <w:rPr>
          <w:rFonts w:ascii="Palatino Linotype" w:eastAsia="Calibri" w:hAnsi="Palatino Linotype"/>
        </w:rPr>
        <w:t>to provide [EXPLAIN AMENDMENT]</w:t>
      </w:r>
      <w:r w:rsidR="002C2B00">
        <w:rPr>
          <w:rFonts w:ascii="Palatino Linotype" w:eastAsia="Calibri" w:hAnsi="Palatino Linotype"/>
        </w:rPr>
        <w:t xml:space="preserve">. </w:t>
      </w:r>
    </w:p>
    <w:p w:rsidR="001C738B" w:rsidRPr="00CD6ABA" w:rsidRDefault="001C738B" w:rsidP="001B323A">
      <w:pPr>
        <w:widowControl/>
        <w:spacing w:before="22" w:line="480" w:lineRule="auto"/>
        <w:ind w:right="-14" w:firstLine="720"/>
        <w:contextualSpacing/>
        <w:rPr>
          <w:rFonts w:ascii="Palatino Linotype" w:eastAsia="Calibri" w:hAnsi="Palatino Linotype"/>
        </w:rPr>
      </w:pP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t>Law Firm, S.C.</w:t>
      </w:r>
    </w:p>
    <w:p w:rsidR="001C738B" w:rsidRPr="00CD6ABA" w:rsidRDefault="001C738B" w:rsidP="001C738B">
      <w:pPr>
        <w:widowControl/>
        <w:spacing w:before="22"/>
        <w:ind w:right="-14"/>
        <w:contextualSpacing/>
        <w:rPr>
          <w:rFonts w:ascii="Palatino Linotype" w:eastAsia="Calibri" w:hAnsi="Palatino Linotype"/>
        </w:rPr>
      </w:pP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t>Attorney for Debtor</w:t>
      </w:r>
    </w:p>
    <w:p w:rsidR="001C738B" w:rsidRPr="00CD6ABA" w:rsidRDefault="001C738B" w:rsidP="001C738B">
      <w:pPr>
        <w:widowControl/>
        <w:spacing w:before="22"/>
        <w:ind w:right="-14"/>
        <w:contextualSpacing/>
        <w:rPr>
          <w:rFonts w:ascii="Palatino Linotype" w:eastAsia="Calibri" w:hAnsi="Palatino Linotype"/>
        </w:rPr>
      </w:pPr>
    </w:p>
    <w:p w:rsidR="001C738B" w:rsidRPr="00CD6ABA" w:rsidRDefault="001C738B" w:rsidP="001C738B">
      <w:pPr>
        <w:widowControl/>
        <w:spacing w:before="22"/>
        <w:ind w:right="-14"/>
        <w:contextualSpacing/>
        <w:rPr>
          <w:rFonts w:ascii="Palatino Linotype" w:eastAsia="Calibri" w:hAnsi="Palatino Linotype"/>
        </w:rPr>
      </w:pPr>
    </w:p>
    <w:p w:rsidR="001C738B" w:rsidRPr="00CD6ABA" w:rsidRDefault="001C738B" w:rsidP="001C738B">
      <w:pPr>
        <w:widowControl/>
        <w:spacing w:before="22"/>
        <w:ind w:right="-14"/>
        <w:contextualSpacing/>
        <w:rPr>
          <w:rFonts w:ascii="Palatino Linotype" w:eastAsia="Calibri" w:hAnsi="Palatino Linotype"/>
        </w:rPr>
      </w:pPr>
      <w:r w:rsidRPr="00CD6ABA">
        <w:rPr>
          <w:rFonts w:ascii="Palatino Linotype" w:eastAsia="Calibri" w:hAnsi="Palatino Linotype"/>
        </w:rPr>
        <w:t>Dated: ______________</w:t>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t>By: ________________________</w:t>
      </w:r>
    </w:p>
    <w:p w:rsidR="001C738B" w:rsidRPr="00CD6ABA" w:rsidRDefault="001C738B" w:rsidP="001C738B">
      <w:pPr>
        <w:widowControl/>
        <w:spacing w:before="22"/>
        <w:ind w:right="-14"/>
        <w:contextualSpacing/>
        <w:rPr>
          <w:rFonts w:ascii="Palatino Linotype" w:eastAsia="Calibri" w:hAnsi="Palatino Linotype"/>
        </w:rPr>
      </w:pP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t xml:space="preserve">       Name</w:t>
      </w:r>
    </w:p>
    <w:p w:rsidR="001C738B" w:rsidRDefault="001C738B" w:rsidP="001C738B">
      <w:pPr>
        <w:widowControl/>
        <w:spacing w:before="22"/>
        <w:ind w:right="-20"/>
        <w:rPr>
          <w:rFonts w:ascii="Palatino Linotype" w:eastAsia="Calibri" w:hAnsi="Palatino Linotype"/>
        </w:rPr>
      </w:pPr>
    </w:p>
    <w:p w:rsidR="001C738B" w:rsidRPr="00701455" w:rsidRDefault="001C738B" w:rsidP="001C738B">
      <w:pPr>
        <w:widowControl/>
        <w:spacing w:before="22"/>
        <w:ind w:right="-20"/>
        <w:rPr>
          <w:rFonts w:ascii="Palatino Linotype" w:eastAsia="Calibri" w:hAnsi="Palatino Linotype"/>
        </w:rPr>
      </w:pP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p>
    <w:p w:rsidR="009609F0" w:rsidRDefault="009609F0">
      <w:pPr>
        <w:widowControl/>
        <w:autoSpaceDE/>
        <w:autoSpaceDN/>
        <w:adjustRightInd/>
        <w:spacing w:after="200" w:line="276" w:lineRule="auto"/>
        <w:rPr>
          <w:rFonts w:ascii="Palatino Linotype" w:hAnsi="Palatino Linotype"/>
        </w:rPr>
      </w:pPr>
    </w:p>
    <w:sectPr w:rsidR="009609F0" w:rsidSect="002C2B00">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A8B" w:rsidRDefault="00DF4A8B" w:rsidP="001C738B">
      <w:r>
        <w:separator/>
      </w:r>
    </w:p>
  </w:endnote>
  <w:endnote w:type="continuationSeparator" w:id="0">
    <w:p w:rsidR="00DF4A8B" w:rsidRDefault="00DF4A8B" w:rsidP="001C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0000000000000000000"/>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0C5" w:rsidRDefault="00A350C5">
    <w:pPr>
      <w:pStyle w:val="Footer"/>
    </w:pPr>
    <w:r>
      <w:t xml:space="preserve">WIEB </w:t>
    </w:r>
    <w:r w:rsidR="00EA13C4">
      <w:t>LOCAL FORM 9003</w:t>
    </w:r>
  </w:p>
  <w:p w:rsidR="00A350C5" w:rsidRDefault="00A35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A8B" w:rsidRDefault="00DF4A8B" w:rsidP="001C738B">
      <w:r>
        <w:separator/>
      </w:r>
    </w:p>
  </w:footnote>
  <w:footnote w:type="continuationSeparator" w:id="0">
    <w:p w:rsidR="00DF4A8B" w:rsidRDefault="00DF4A8B" w:rsidP="001C7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464434"/>
    <w:multiLevelType w:val="hybridMultilevel"/>
    <w:tmpl w:val="66A42612"/>
    <w:lvl w:ilvl="0" w:tplc="069A9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05090"/>
    <w:multiLevelType w:val="hybridMultilevel"/>
    <w:tmpl w:val="4D78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E2"/>
    <w:rsid w:val="000064DB"/>
    <w:rsid w:val="000376EF"/>
    <w:rsid w:val="00050D1C"/>
    <w:rsid w:val="00060B4F"/>
    <w:rsid w:val="00076B55"/>
    <w:rsid w:val="000A27A2"/>
    <w:rsid w:val="00100B3A"/>
    <w:rsid w:val="0012559B"/>
    <w:rsid w:val="00130426"/>
    <w:rsid w:val="00147154"/>
    <w:rsid w:val="00170BEF"/>
    <w:rsid w:val="00171E42"/>
    <w:rsid w:val="00171E47"/>
    <w:rsid w:val="00183200"/>
    <w:rsid w:val="001857C8"/>
    <w:rsid w:val="001918CE"/>
    <w:rsid w:val="00192F37"/>
    <w:rsid w:val="001A0F89"/>
    <w:rsid w:val="001B323A"/>
    <w:rsid w:val="001B4EFE"/>
    <w:rsid w:val="001C738B"/>
    <w:rsid w:val="001D08EC"/>
    <w:rsid w:val="001D10C1"/>
    <w:rsid w:val="002007DA"/>
    <w:rsid w:val="00206F82"/>
    <w:rsid w:val="00207A48"/>
    <w:rsid w:val="00215B53"/>
    <w:rsid w:val="00216311"/>
    <w:rsid w:val="002253A7"/>
    <w:rsid w:val="00227882"/>
    <w:rsid w:val="00261E04"/>
    <w:rsid w:val="0027723B"/>
    <w:rsid w:val="00281B5F"/>
    <w:rsid w:val="00293835"/>
    <w:rsid w:val="002941F5"/>
    <w:rsid w:val="002B465F"/>
    <w:rsid w:val="002B6742"/>
    <w:rsid w:val="002B7A76"/>
    <w:rsid w:val="002C2B00"/>
    <w:rsid w:val="002D42E0"/>
    <w:rsid w:val="0030130B"/>
    <w:rsid w:val="00307F33"/>
    <w:rsid w:val="0031331A"/>
    <w:rsid w:val="00322566"/>
    <w:rsid w:val="00326CE2"/>
    <w:rsid w:val="00354392"/>
    <w:rsid w:val="00357922"/>
    <w:rsid w:val="00367F00"/>
    <w:rsid w:val="003C1539"/>
    <w:rsid w:val="003C6FC6"/>
    <w:rsid w:val="003C7A6F"/>
    <w:rsid w:val="003F16C3"/>
    <w:rsid w:val="003F61F7"/>
    <w:rsid w:val="004444BD"/>
    <w:rsid w:val="00445848"/>
    <w:rsid w:val="004970E7"/>
    <w:rsid w:val="004A6010"/>
    <w:rsid w:val="004B1C9E"/>
    <w:rsid w:val="004B3E0A"/>
    <w:rsid w:val="004B4A64"/>
    <w:rsid w:val="004B6402"/>
    <w:rsid w:val="004C6B00"/>
    <w:rsid w:val="004D7567"/>
    <w:rsid w:val="00504E09"/>
    <w:rsid w:val="0051055E"/>
    <w:rsid w:val="005238E2"/>
    <w:rsid w:val="00542E06"/>
    <w:rsid w:val="00547201"/>
    <w:rsid w:val="00560429"/>
    <w:rsid w:val="0057593C"/>
    <w:rsid w:val="00577F4E"/>
    <w:rsid w:val="005A3749"/>
    <w:rsid w:val="005D0280"/>
    <w:rsid w:val="005F5647"/>
    <w:rsid w:val="005F66AD"/>
    <w:rsid w:val="00602C41"/>
    <w:rsid w:val="00616EED"/>
    <w:rsid w:val="006244EC"/>
    <w:rsid w:val="006337D3"/>
    <w:rsid w:val="00643537"/>
    <w:rsid w:val="00660F1E"/>
    <w:rsid w:val="00661232"/>
    <w:rsid w:val="00664993"/>
    <w:rsid w:val="00666750"/>
    <w:rsid w:val="00676B41"/>
    <w:rsid w:val="0068294E"/>
    <w:rsid w:val="006A2475"/>
    <w:rsid w:val="006D1395"/>
    <w:rsid w:val="006D6C63"/>
    <w:rsid w:val="007033E6"/>
    <w:rsid w:val="007616DF"/>
    <w:rsid w:val="007654A6"/>
    <w:rsid w:val="00770663"/>
    <w:rsid w:val="00772973"/>
    <w:rsid w:val="00793516"/>
    <w:rsid w:val="007E3054"/>
    <w:rsid w:val="00801BE3"/>
    <w:rsid w:val="00813440"/>
    <w:rsid w:val="008203D7"/>
    <w:rsid w:val="0085422B"/>
    <w:rsid w:val="00855315"/>
    <w:rsid w:val="00882E30"/>
    <w:rsid w:val="00885408"/>
    <w:rsid w:val="008928CB"/>
    <w:rsid w:val="008942D7"/>
    <w:rsid w:val="008C3A18"/>
    <w:rsid w:val="008C45A6"/>
    <w:rsid w:val="008D38C8"/>
    <w:rsid w:val="0091105C"/>
    <w:rsid w:val="00914C7C"/>
    <w:rsid w:val="009609F0"/>
    <w:rsid w:val="0097186D"/>
    <w:rsid w:val="00974BF8"/>
    <w:rsid w:val="009774C2"/>
    <w:rsid w:val="00980563"/>
    <w:rsid w:val="009D1C81"/>
    <w:rsid w:val="009F4D84"/>
    <w:rsid w:val="009F6B94"/>
    <w:rsid w:val="00A027E2"/>
    <w:rsid w:val="00A1295B"/>
    <w:rsid w:val="00A239D3"/>
    <w:rsid w:val="00A26B63"/>
    <w:rsid w:val="00A350C5"/>
    <w:rsid w:val="00A37C5C"/>
    <w:rsid w:val="00A73228"/>
    <w:rsid w:val="00A82F32"/>
    <w:rsid w:val="00A872A7"/>
    <w:rsid w:val="00A87DC3"/>
    <w:rsid w:val="00AA1AF5"/>
    <w:rsid w:val="00AC6DBB"/>
    <w:rsid w:val="00AD2AAC"/>
    <w:rsid w:val="00AF02BB"/>
    <w:rsid w:val="00AF0EBA"/>
    <w:rsid w:val="00AF4339"/>
    <w:rsid w:val="00AF4C6F"/>
    <w:rsid w:val="00B132AD"/>
    <w:rsid w:val="00B1476D"/>
    <w:rsid w:val="00B31B81"/>
    <w:rsid w:val="00B3579E"/>
    <w:rsid w:val="00B46FD0"/>
    <w:rsid w:val="00B6464F"/>
    <w:rsid w:val="00B65AD3"/>
    <w:rsid w:val="00B673CA"/>
    <w:rsid w:val="00B706F4"/>
    <w:rsid w:val="00BB451C"/>
    <w:rsid w:val="00BD3CDD"/>
    <w:rsid w:val="00BE0DE7"/>
    <w:rsid w:val="00BE2B93"/>
    <w:rsid w:val="00C12F12"/>
    <w:rsid w:val="00C14451"/>
    <w:rsid w:val="00C24B5A"/>
    <w:rsid w:val="00C33EAA"/>
    <w:rsid w:val="00C3404F"/>
    <w:rsid w:val="00C41636"/>
    <w:rsid w:val="00C43EAC"/>
    <w:rsid w:val="00C51896"/>
    <w:rsid w:val="00C66513"/>
    <w:rsid w:val="00C81CD6"/>
    <w:rsid w:val="00CB58CE"/>
    <w:rsid w:val="00CE5F7C"/>
    <w:rsid w:val="00CF5DFA"/>
    <w:rsid w:val="00D1201B"/>
    <w:rsid w:val="00D23132"/>
    <w:rsid w:val="00D2418F"/>
    <w:rsid w:val="00D37940"/>
    <w:rsid w:val="00D4024F"/>
    <w:rsid w:val="00D475FD"/>
    <w:rsid w:val="00D55FC6"/>
    <w:rsid w:val="00D60ADF"/>
    <w:rsid w:val="00D66730"/>
    <w:rsid w:val="00D91F74"/>
    <w:rsid w:val="00DA2356"/>
    <w:rsid w:val="00DB261F"/>
    <w:rsid w:val="00DD5865"/>
    <w:rsid w:val="00DE71BD"/>
    <w:rsid w:val="00DF47AB"/>
    <w:rsid w:val="00DF4A8B"/>
    <w:rsid w:val="00E166AB"/>
    <w:rsid w:val="00E44DC2"/>
    <w:rsid w:val="00E47627"/>
    <w:rsid w:val="00E55DCE"/>
    <w:rsid w:val="00E96763"/>
    <w:rsid w:val="00EA13C4"/>
    <w:rsid w:val="00ED2FF7"/>
    <w:rsid w:val="00F013C6"/>
    <w:rsid w:val="00F01EBA"/>
    <w:rsid w:val="00F22706"/>
    <w:rsid w:val="00F41197"/>
    <w:rsid w:val="00F915C0"/>
    <w:rsid w:val="00FC0A50"/>
    <w:rsid w:val="00FC24A2"/>
    <w:rsid w:val="00FC3881"/>
    <w:rsid w:val="00FE039A"/>
    <w:rsid w:val="00FF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046884-D0C5-4BB0-BB1E-25E3555C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C1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39"/>
    <w:rPr>
      <w:rFonts w:ascii="Segoe UI" w:hAnsi="Segoe UI" w:cs="Segoe UI"/>
      <w:sz w:val="18"/>
      <w:szCs w:val="18"/>
    </w:rPr>
  </w:style>
  <w:style w:type="paragraph" w:styleId="ListParagraph">
    <w:name w:val="List Paragraph"/>
    <w:basedOn w:val="Normal"/>
    <w:uiPriority w:val="34"/>
    <w:qFormat/>
    <w:rsid w:val="001C738B"/>
    <w:pPr>
      <w:ind w:left="720"/>
      <w:contextualSpacing/>
    </w:pPr>
  </w:style>
  <w:style w:type="paragraph" w:styleId="Header">
    <w:name w:val="header"/>
    <w:basedOn w:val="Normal"/>
    <w:link w:val="HeaderChar"/>
    <w:uiPriority w:val="99"/>
    <w:unhideWhenUsed/>
    <w:rsid w:val="001C738B"/>
    <w:pPr>
      <w:tabs>
        <w:tab w:val="center" w:pos="4680"/>
        <w:tab w:val="right" w:pos="9360"/>
      </w:tabs>
    </w:pPr>
  </w:style>
  <w:style w:type="character" w:customStyle="1" w:styleId="HeaderChar">
    <w:name w:val="Header Char"/>
    <w:basedOn w:val="DefaultParagraphFont"/>
    <w:link w:val="Header"/>
    <w:uiPriority w:val="99"/>
    <w:rsid w:val="001C738B"/>
    <w:rPr>
      <w:rFonts w:ascii="Times New Roman" w:hAnsi="Times New Roman" w:cs="Times New Roman"/>
      <w:sz w:val="24"/>
      <w:szCs w:val="24"/>
    </w:rPr>
  </w:style>
  <w:style w:type="paragraph" w:styleId="Footer">
    <w:name w:val="footer"/>
    <w:basedOn w:val="Normal"/>
    <w:link w:val="FooterChar"/>
    <w:uiPriority w:val="99"/>
    <w:unhideWhenUsed/>
    <w:rsid w:val="001C738B"/>
    <w:pPr>
      <w:tabs>
        <w:tab w:val="center" w:pos="4680"/>
        <w:tab w:val="right" w:pos="9360"/>
      </w:tabs>
    </w:pPr>
  </w:style>
  <w:style w:type="character" w:customStyle="1" w:styleId="FooterChar">
    <w:name w:val="Footer Char"/>
    <w:basedOn w:val="DefaultParagraphFont"/>
    <w:link w:val="Footer"/>
    <w:uiPriority w:val="99"/>
    <w:rsid w:val="001C73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F11E-3849-CE4A-87CB-AD5762CE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Bankruptcy Court - Wisconsin Eastern</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WebbS</dc:creator>
  <cp:lastModifiedBy>Sean McDermott</cp:lastModifiedBy>
  <cp:revision>2</cp:revision>
  <cp:lastPrinted>2013-09-06T19:39:00Z</cp:lastPrinted>
  <dcterms:created xsi:type="dcterms:W3CDTF">2019-11-06T16:37:00Z</dcterms:created>
  <dcterms:modified xsi:type="dcterms:W3CDTF">2019-11-06T16:37:00Z</dcterms:modified>
</cp:coreProperties>
</file>