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bookmarkStart w:id="1" w:name="_GoBack"/>
    <w:bookmarkEnd w:id="1"/>
    <w:p w14:paraId="4BFA2799" w14:textId="77777777" w:rsidR="00B83BCB" w:rsidRPr="00DC3AF6" w:rsidRDefault="00B83BCB" w:rsidP="00B83BCB">
      <w:pPr>
        <w:jc w:val="center"/>
        <w:rPr>
          <w:b/>
        </w:rPr>
      </w:pPr>
      <w:r w:rsidRPr="00DC3AF6">
        <w:rPr>
          <w:b/>
          <w:lang w:val="en-CA"/>
        </w:rPr>
        <w:fldChar w:fldCharType="begin"/>
      </w:r>
      <w:r w:rsidRPr="00DC3AF6">
        <w:rPr>
          <w:b/>
          <w:lang w:val="en-CA"/>
        </w:rPr>
        <w:instrText xml:space="preserve"> SEQ CHAPTER \h \r 1</w:instrText>
      </w:r>
      <w:r w:rsidRPr="00DC3AF6">
        <w:rPr>
          <w:b/>
          <w:lang w:val="en-CA"/>
        </w:rPr>
        <w:fldChar w:fldCharType="end"/>
      </w:r>
      <w:r w:rsidRPr="00DC3AF6">
        <w:rPr>
          <w:b/>
        </w:rPr>
        <w:t xml:space="preserve">UNITED STATES BANKRUPTCY </w:t>
      </w:r>
      <w:r w:rsidR="003679CC">
        <w:rPr>
          <w:b/>
        </w:rPr>
        <w:t>COURT</w:t>
      </w:r>
    </w:p>
    <w:p w14:paraId="56CE0155" w14:textId="77777777" w:rsidR="00B83BCB" w:rsidRPr="00DC3AF6" w:rsidRDefault="00B83BCB" w:rsidP="00B83BCB">
      <w:pPr>
        <w:pBdr>
          <w:bottom w:val="single" w:sz="12" w:space="1" w:color="auto"/>
        </w:pBdr>
        <w:jc w:val="center"/>
        <w:rPr>
          <w:b/>
        </w:rPr>
      </w:pPr>
      <w:r w:rsidRPr="00DC3AF6">
        <w:rPr>
          <w:b/>
        </w:rPr>
        <w:t>EASTERN DISTRICT OF WISCONSIN</w:t>
      </w:r>
    </w:p>
    <w:p w14:paraId="3815F12C" w14:textId="77777777" w:rsidR="00B83BCB" w:rsidRPr="003A5A59" w:rsidRDefault="00B83BCB" w:rsidP="00B83BCB">
      <w:pPr>
        <w:pBdr>
          <w:bottom w:val="single" w:sz="12" w:space="1" w:color="auto"/>
        </w:pBdr>
        <w:jc w:val="center"/>
      </w:pPr>
    </w:p>
    <w:p w14:paraId="3CD1EFEA" w14:textId="77777777" w:rsidR="00B83BCB" w:rsidRDefault="00B83BCB" w:rsidP="00B83BCB">
      <w:r>
        <w:softHyphen/>
      </w:r>
    </w:p>
    <w:p w14:paraId="5CEDB00F" w14:textId="77777777" w:rsidR="00B83BCB" w:rsidRDefault="00B83BCB" w:rsidP="00B83BCB">
      <w:r w:rsidRPr="00FE6594">
        <w:t>In re:</w:t>
      </w:r>
      <w:r>
        <w:tab/>
      </w:r>
    </w:p>
    <w:p w14:paraId="2588174D" w14:textId="77777777" w:rsidR="00B83BCB" w:rsidRDefault="00B83BCB" w:rsidP="00B83BCB">
      <w:r>
        <w:tab/>
        <w:t>(</w:t>
      </w:r>
      <w:r w:rsidRPr="00592284">
        <w:rPr>
          <w:i/>
        </w:rPr>
        <w:t>Debtor</w:t>
      </w:r>
      <w:r>
        <w:t>)</w:t>
      </w:r>
      <w:r w:rsidR="000A1636">
        <w:t xml:space="preserve"> </w:t>
      </w:r>
      <w:r>
        <w:t>and</w:t>
      </w:r>
      <w:r>
        <w:tab/>
      </w:r>
      <w:r>
        <w:tab/>
      </w:r>
      <w:r>
        <w:tab/>
      </w:r>
      <w:r>
        <w:tab/>
      </w:r>
      <w:r>
        <w:tab/>
      </w:r>
      <w:r>
        <w:tab/>
      </w:r>
      <w:r>
        <w:tab/>
        <w:t>Case No.</w:t>
      </w:r>
      <w:r w:rsidR="000A1636">
        <w:t>___________</w:t>
      </w:r>
      <w:r>
        <w:tab/>
      </w:r>
      <w:r w:rsidR="000A1636">
        <w:t>(</w:t>
      </w:r>
      <w:r w:rsidR="000A1636" w:rsidRPr="00592284">
        <w:rPr>
          <w:i/>
        </w:rPr>
        <w:t>Debtor</w:t>
      </w:r>
      <w:r w:rsidR="000A1636">
        <w:t xml:space="preserve">) </w:t>
      </w:r>
    </w:p>
    <w:p w14:paraId="70F2B55E" w14:textId="77777777" w:rsidR="00B83BCB" w:rsidRPr="00FE6594" w:rsidRDefault="00B83BCB" w:rsidP="00B83BCB">
      <w:r>
        <w:tab/>
      </w:r>
      <w:r>
        <w:tab/>
      </w:r>
      <w:r>
        <w:tab/>
      </w:r>
      <w:r>
        <w:tab/>
      </w:r>
      <w:r>
        <w:tab/>
      </w:r>
      <w:r>
        <w:tab/>
      </w:r>
      <w:r>
        <w:tab/>
      </w:r>
      <w:r>
        <w:tab/>
      </w:r>
      <w:r>
        <w:tab/>
        <w:t>Chapter 13</w:t>
      </w:r>
      <w:r>
        <w:tab/>
        <w:t xml:space="preserve">    </w:t>
      </w:r>
    </w:p>
    <w:p w14:paraId="2A24D388" w14:textId="638101F9" w:rsidR="00B83BCB" w:rsidRDefault="00B83BCB" w:rsidP="00B83BCB">
      <w:pPr>
        <w:pBdr>
          <w:bottom w:val="single" w:sz="12" w:space="1" w:color="auto"/>
        </w:pBdr>
      </w:pPr>
      <w:r w:rsidRPr="00FE6594">
        <w:t xml:space="preserve">            </w:t>
      </w:r>
      <w:r>
        <w:t xml:space="preserve">        </w:t>
      </w:r>
      <w:r w:rsidRPr="00FE6594">
        <w:t xml:space="preserve"> </w:t>
      </w:r>
      <w:r w:rsidR="000A1636">
        <w:tab/>
      </w:r>
      <w:r w:rsidR="000A1636">
        <w:tab/>
      </w:r>
      <w:r w:rsidRPr="00FE6594">
        <w:t>Debtor</w:t>
      </w:r>
      <w:r w:rsidR="005D6B04">
        <w:t>(</w:t>
      </w:r>
      <w:r>
        <w:t>s</w:t>
      </w:r>
      <w:r w:rsidR="005D6B04">
        <w:t>)</w:t>
      </w:r>
      <w:r w:rsidR="00423BE9">
        <w:t>.</w:t>
      </w:r>
      <w:r>
        <w:tab/>
      </w:r>
      <w:r>
        <w:tab/>
      </w:r>
    </w:p>
    <w:p w14:paraId="61D3CFF6" w14:textId="77777777" w:rsidR="00B83BCB" w:rsidRDefault="00B83BCB" w:rsidP="00B83BCB"/>
    <w:p w14:paraId="15DDFC1E" w14:textId="77777777" w:rsidR="00B83BCB" w:rsidRDefault="000A1636" w:rsidP="00B83BCB">
      <w:pPr>
        <w:pBdr>
          <w:bottom w:val="single" w:sz="12" w:space="1" w:color="auto"/>
        </w:pBdr>
        <w:tabs>
          <w:tab w:val="left" w:pos="720"/>
          <w:tab w:val="left" w:pos="1440"/>
          <w:tab w:val="left" w:pos="2160"/>
          <w:tab w:val="left" w:pos="2880"/>
          <w:tab w:val="left" w:pos="3600"/>
        </w:tabs>
        <w:jc w:val="center"/>
        <w:rPr>
          <w:b/>
        </w:rPr>
      </w:pPr>
      <w:r>
        <w:rPr>
          <w:b/>
        </w:rPr>
        <w:t xml:space="preserve">NOTICE AND REQUEST TO </w:t>
      </w:r>
      <w:r w:rsidR="00F30ADC">
        <w:rPr>
          <w:b/>
        </w:rPr>
        <w:t>AMEND</w:t>
      </w:r>
      <w:r>
        <w:rPr>
          <w:b/>
        </w:rPr>
        <w:t xml:space="preserve"> </w:t>
      </w:r>
      <w:r w:rsidR="00521884">
        <w:rPr>
          <w:b/>
        </w:rPr>
        <w:t xml:space="preserve">UNCONFIRMED </w:t>
      </w:r>
      <w:r>
        <w:rPr>
          <w:b/>
        </w:rPr>
        <w:t>CHAPTER 13 PLAN</w:t>
      </w:r>
    </w:p>
    <w:p w14:paraId="001DC605" w14:textId="77777777" w:rsidR="00B83BCB" w:rsidRPr="00DC3AF6" w:rsidRDefault="00B83BCB" w:rsidP="00B83BCB">
      <w:pPr>
        <w:pBdr>
          <w:bottom w:val="single" w:sz="12" w:space="1" w:color="auto"/>
        </w:pBdr>
        <w:tabs>
          <w:tab w:val="left" w:pos="720"/>
          <w:tab w:val="left" w:pos="1440"/>
          <w:tab w:val="left" w:pos="2160"/>
          <w:tab w:val="left" w:pos="2880"/>
          <w:tab w:val="left" w:pos="3600"/>
        </w:tabs>
        <w:jc w:val="center"/>
        <w:rPr>
          <w:b/>
        </w:rPr>
      </w:pPr>
    </w:p>
    <w:bookmarkEnd w:id="0"/>
    <w:p w14:paraId="11426D5C" w14:textId="77777777" w:rsidR="00B83BCB" w:rsidRDefault="00B83BCB" w:rsidP="00B97B3F">
      <w:pPr>
        <w:pStyle w:val="MSGENFONTSTYLENAMETEMPLATEROLENUMBERMSGENFONTSTYLENAMEBYROLETEXT20"/>
        <w:shd w:val="clear" w:color="auto" w:fill="auto"/>
        <w:spacing w:before="0" w:line="360" w:lineRule="exact"/>
        <w:ind w:firstLine="680"/>
        <w:jc w:val="left"/>
        <w:rPr>
          <w:rStyle w:val="MSGENFONTSTYLENAMETEMPLATEROLENUMBERMSGENFONTSTYLENAMEBYROLETEXT2MSGENFONTSTYLEMODIFERITALIC"/>
          <w:rFonts w:eastAsiaTheme="minorHAnsi"/>
        </w:rPr>
      </w:pPr>
    </w:p>
    <w:p w14:paraId="3C6A1719" w14:textId="1CD55339" w:rsidR="00B97B3F" w:rsidRPr="00592284" w:rsidRDefault="00B97B3F" w:rsidP="00B97B3F">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592284">
        <w:rPr>
          <w:rStyle w:val="MSGENFONTSTYLENAMETEMPLATEROLENUMBERMSGENFONTSTYLENAMEBYROLETEXT2MSGENFONTSTYLEMODIFERITALIC"/>
          <w:rFonts w:eastAsiaTheme="minorHAnsi"/>
          <w:sz w:val="22"/>
          <w:szCs w:val="22"/>
        </w:rPr>
        <w:t>___________________________</w:t>
      </w:r>
      <w:r w:rsidR="00604588">
        <w:rPr>
          <w:rStyle w:val="MSGENFONTSTYLENAMETEMPLATEROLENUMBERMSGENFONTSTYLENAMEBYROLETEXT2MSGENFONTSTYLEMODIFERITALIC"/>
          <w:rFonts w:eastAsiaTheme="minorHAnsi"/>
          <w:sz w:val="22"/>
          <w:szCs w:val="22"/>
        </w:rPr>
        <w:t xml:space="preserve"> </w:t>
      </w:r>
      <w:r w:rsidRPr="00592284">
        <w:rPr>
          <w:rStyle w:val="MSGENFONTSTYLENAMETEMPLATEROLENUMBERMSGENFONTSTYLENAMEBYROLETEXT2MSGENFONTSTYLEMODIFERITALIC"/>
          <w:rFonts w:eastAsiaTheme="minorHAnsi"/>
          <w:sz w:val="22"/>
          <w:szCs w:val="22"/>
        </w:rPr>
        <w:t>(</w:t>
      </w:r>
      <w:r w:rsidR="00F30ADC" w:rsidRPr="003679CC">
        <w:rPr>
          <w:rStyle w:val="MSGENFONTSTYLENAMETEMPLATEROLENUMBERMSGENFONTSTYLENAMEBYROLETEXT2MSGENFONTSTYLEMODIFERITALIC"/>
          <w:rFonts w:eastAsiaTheme="minorHAnsi"/>
          <w:sz w:val="22"/>
          <w:szCs w:val="22"/>
        </w:rPr>
        <w:t>Debtor</w:t>
      </w:r>
      <w:r w:rsidRPr="00592284">
        <w:rPr>
          <w:rStyle w:val="MSGENFONTSTYLENAMETEMPLATEROLENUMBERMSGENFONTSTYLENAMEBYROLETEXT2MSGENFONTSTYLEMODIFERITALIC"/>
          <w:rFonts w:eastAsiaTheme="minorHAnsi"/>
          <w:sz w:val="22"/>
          <w:szCs w:val="22"/>
        </w:rPr>
        <w:t>)</w:t>
      </w:r>
      <w:r w:rsidRPr="00592284">
        <w:rPr>
          <w:rFonts w:ascii="Times New Roman" w:hAnsi="Times New Roman" w:cs="Times New Roman"/>
        </w:rPr>
        <w:t xml:space="preserve"> filed papers with the </w:t>
      </w:r>
      <w:r w:rsidR="003679CC" w:rsidRPr="003679CC">
        <w:rPr>
          <w:rFonts w:ascii="Times New Roman" w:hAnsi="Times New Roman" w:cs="Times New Roman"/>
        </w:rPr>
        <w:t>Court</w:t>
      </w:r>
      <w:r w:rsidRPr="00592284">
        <w:rPr>
          <w:rFonts w:ascii="Times New Roman" w:hAnsi="Times New Roman" w:cs="Times New Roman"/>
        </w:rPr>
        <w:t xml:space="preserve"> requesting </w:t>
      </w:r>
      <w:r w:rsidR="00F30ADC" w:rsidRPr="003679CC">
        <w:rPr>
          <w:rFonts w:ascii="Times New Roman" w:hAnsi="Times New Roman" w:cs="Times New Roman"/>
        </w:rPr>
        <w:t>amendment</w:t>
      </w:r>
      <w:r w:rsidRPr="00592284">
        <w:rPr>
          <w:rFonts w:ascii="Times New Roman" w:hAnsi="Times New Roman" w:cs="Times New Roman"/>
        </w:rPr>
        <w:t xml:space="preserve"> of the </w:t>
      </w:r>
      <w:r w:rsidR="003679CC" w:rsidRPr="003679CC">
        <w:rPr>
          <w:rFonts w:ascii="Times New Roman" w:hAnsi="Times New Roman" w:cs="Times New Roman"/>
        </w:rPr>
        <w:t xml:space="preserve">unconfirmed </w:t>
      </w:r>
      <w:r w:rsidRPr="00592284">
        <w:rPr>
          <w:rFonts w:ascii="Times New Roman" w:hAnsi="Times New Roman" w:cs="Times New Roman"/>
        </w:rPr>
        <w:t>Chapter 13 Plan in the above case.</w:t>
      </w:r>
    </w:p>
    <w:p w14:paraId="4D04F686" w14:textId="77777777" w:rsidR="00E91ED6" w:rsidRPr="00592284" w:rsidRDefault="00E91ED6" w:rsidP="00B97B3F">
      <w:pPr>
        <w:ind w:right="440" w:firstLine="680"/>
        <w:rPr>
          <w:rStyle w:val="MSGENFONTSTYLENAMETEMPLATEROLENUMBERMSGENFONTSTYLENAMEBYROLETEXT30"/>
          <w:sz w:val="22"/>
          <w:szCs w:val="22"/>
        </w:rPr>
      </w:pPr>
    </w:p>
    <w:p w14:paraId="527259EE" w14:textId="77777777" w:rsidR="00B97B3F" w:rsidRPr="00592284" w:rsidRDefault="00B97B3F" w:rsidP="00B97B3F">
      <w:pPr>
        <w:ind w:right="440" w:firstLine="680"/>
        <w:rPr>
          <w:b/>
          <w:sz w:val="22"/>
          <w:szCs w:val="22"/>
        </w:rPr>
      </w:pPr>
      <w:r w:rsidRPr="00592284">
        <w:rPr>
          <w:rStyle w:val="MSGENFONTSTYLENAMETEMPLATEROLENUMBERMSGENFONTSTYLENAMEBYROLETEXT30"/>
          <w:sz w:val="22"/>
          <w:szCs w:val="22"/>
        </w:rPr>
        <w:t>Your rights may be affected.</w:t>
      </w:r>
      <w:r w:rsidRPr="00592284">
        <w:rPr>
          <w:b/>
          <w:sz w:val="22"/>
          <w:szCs w:val="22"/>
        </w:rPr>
        <w:t xml:space="preserve"> You should read these papers carefully and discuss them with your attorney, if you have one in this bankruptcy case. (If you do not have an attorney, you may wish to consult one.)</w:t>
      </w:r>
    </w:p>
    <w:p w14:paraId="07F0E4D8" w14:textId="77777777" w:rsidR="000A1636" w:rsidRPr="00592284" w:rsidRDefault="000A1636" w:rsidP="00B97B3F">
      <w:pPr>
        <w:ind w:right="440" w:firstLine="680"/>
        <w:rPr>
          <w:sz w:val="22"/>
          <w:szCs w:val="22"/>
        </w:rPr>
      </w:pPr>
    </w:p>
    <w:p w14:paraId="3F87DCBB" w14:textId="77777777" w:rsidR="000A1636" w:rsidRPr="003679CC" w:rsidRDefault="00B97B3F" w:rsidP="00B97B3F">
      <w:pPr>
        <w:pStyle w:val="MSGENFONTSTYLENAMETEMPLATEROLENUMBERMSGENFONTSTYLENAMEBYROLETEXT20"/>
        <w:shd w:val="clear" w:color="auto" w:fill="auto"/>
        <w:spacing w:before="0" w:line="360" w:lineRule="exact"/>
        <w:ind w:right="680" w:firstLine="680"/>
        <w:rPr>
          <w:rFonts w:ascii="Times New Roman" w:hAnsi="Times New Roman" w:cs="Times New Roman"/>
        </w:rPr>
      </w:pPr>
      <w:r w:rsidRPr="00592284">
        <w:rPr>
          <w:rFonts w:ascii="Times New Roman" w:hAnsi="Times New Roman" w:cs="Times New Roman"/>
        </w:rPr>
        <w:t xml:space="preserve">If you do not want the </w:t>
      </w:r>
      <w:r w:rsidR="003679CC" w:rsidRPr="003679CC">
        <w:rPr>
          <w:rFonts w:ascii="Times New Roman" w:hAnsi="Times New Roman" w:cs="Times New Roman"/>
        </w:rPr>
        <w:t>Court</w:t>
      </w:r>
      <w:r w:rsidRPr="00592284">
        <w:rPr>
          <w:rFonts w:ascii="Times New Roman" w:hAnsi="Times New Roman" w:cs="Times New Roman"/>
        </w:rPr>
        <w:t xml:space="preserve"> to </w:t>
      </w:r>
      <w:r w:rsidR="00250C6B" w:rsidRPr="00592284">
        <w:rPr>
          <w:rFonts w:ascii="Times New Roman" w:hAnsi="Times New Roman" w:cs="Times New Roman"/>
        </w:rPr>
        <w:t>confirm</w:t>
      </w:r>
      <w:r w:rsidRPr="00592284">
        <w:rPr>
          <w:rFonts w:ascii="Times New Roman" w:hAnsi="Times New Roman" w:cs="Times New Roman"/>
        </w:rPr>
        <w:t xml:space="preserve"> the </w:t>
      </w:r>
      <w:r w:rsidR="00F30ADC" w:rsidRPr="003679CC">
        <w:rPr>
          <w:rFonts w:ascii="Times New Roman" w:hAnsi="Times New Roman" w:cs="Times New Roman"/>
        </w:rPr>
        <w:t>amended</w:t>
      </w:r>
      <w:r w:rsidR="00250C6B" w:rsidRPr="00592284">
        <w:rPr>
          <w:rFonts w:ascii="Times New Roman" w:hAnsi="Times New Roman" w:cs="Times New Roman"/>
        </w:rPr>
        <w:t xml:space="preserve"> </w:t>
      </w:r>
      <w:r w:rsidRPr="00592284">
        <w:rPr>
          <w:rFonts w:ascii="Times New Roman" w:hAnsi="Times New Roman" w:cs="Times New Roman"/>
        </w:rPr>
        <w:t xml:space="preserve">plan as proposed, or if you want the </w:t>
      </w:r>
      <w:r w:rsidR="003679CC" w:rsidRPr="003679CC">
        <w:rPr>
          <w:rFonts w:ascii="Times New Roman" w:hAnsi="Times New Roman" w:cs="Times New Roman"/>
        </w:rPr>
        <w:t>Court</w:t>
      </w:r>
      <w:r w:rsidRPr="00592284">
        <w:rPr>
          <w:rFonts w:ascii="Times New Roman" w:hAnsi="Times New Roman" w:cs="Times New Roman"/>
        </w:rPr>
        <w:t xml:space="preserve"> to consider your views on the request, then on or before 21 days after service of this notice, you or your attorney must:</w:t>
      </w:r>
    </w:p>
    <w:p w14:paraId="5A2BB67E" w14:textId="77777777" w:rsidR="000A1636" w:rsidRPr="00592284" w:rsidRDefault="000A1636" w:rsidP="00B97B3F">
      <w:pPr>
        <w:pStyle w:val="MSGENFONTSTYLENAMETEMPLATEROLENUMBERMSGENFONTSTYLENAMEBYROLETEXT20"/>
        <w:shd w:val="clear" w:color="auto" w:fill="auto"/>
        <w:spacing w:before="0" w:line="360" w:lineRule="exact"/>
        <w:ind w:right="680" w:firstLine="680"/>
        <w:rPr>
          <w:rFonts w:ascii="Times New Roman" w:hAnsi="Times New Roman" w:cs="Times New Roman"/>
        </w:rPr>
      </w:pPr>
    </w:p>
    <w:p w14:paraId="5A04E154" w14:textId="75F3B62A" w:rsidR="00E91ED6" w:rsidRPr="00592284" w:rsidRDefault="00B97B3F" w:rsidP="00592284">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592284">
        <w:rPr>
          <w:rFonts w:ascii="Times New Roman" w:hAnsi="Times New Roman" w:cs="Times New Roman"/>
        </w:rPr>
        <w:t xml:space="preserve">File with the </w:t>
      </w:r>
      <w:r w:rsidR="003679CC" w:rsidRPr="00592284">
        <w:rPr>
          <w:rFonts w:ascii="Times New Roman" w:hAnsi="Times New Roman" w:cs="Times New Roman"/>
        </w:rPr>
        <w:t>Court</w:t>
      </w:r>
      <w:r w:rsidRPr="00592284">
        <w:rPr>
          <w:rFonts w:ascii="Times New Roman" w:hAnsi="Times New Roman" w:cs="Times New Roman"/>
        </w:rPr>
        <w:t xml:space="preserve"> a written request for hearing </w:t>
      </w:r>
      <w:r w:rsidR="00423BE9">
        <w:rPr>
          <w:rFonts w:ascii="Times New Roman" w:hAnsi="Times New Roman" w:cs="Times New Roman"/>
        </w:rPr>
        <w:t>that contains</w:t>
      </w:r>
      <w:r w:rsidRPr="00592284">
        <w:rPr>
          <w:rFonts w:ascii="Times New Roman" w:hAnsi="Times New Roman" w:cs="Times New Roman"/>
        </w:rPr>
        <w:t xml:space="preserve"> a short and plain statement of the factual and legal basis for the objection. File your written request </w:t>
      </w:r>
      <w:r w:rsidR="00E91ED6" w:rsidRPr="00592284">
        <w:rPr>
          <w:rFonts w:ascii="Times New Roman" w:hAnsi="Times New Roman" w:cs="Times New Roman"/>
        </w:rPr>
        <w:t>electronically or mail it to</w:t>
      </w:r>
      <w:r w:rsidRPr="00592284">
        <w:rPr>
          <w:rFonts w:ascii="Times New Roman" w:hAnsi="Times New Roman" w:cs="Times New Roman"/>
        </w:rPr>
        <w:t>:</w:t>
      </w:r>
    </w:p>
    <w:p w14:paraId="08454064" w14:textId="77777777" w:rsidR="00A97F82" w:rsidRPr="003679CC" w:rsidRDefault="00A97F82" w:rsidP="00592284">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p>
    <w:p w14:paraId="63C3ECE1" w14:textId="77777777" w:rsidR="00B97B3F" w:rsidRPr="00592284" w:rsidRDefault="00B97B3F" w:rsidP="00592284">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r w:rsidRPr="00592284">
        <w:rPr>
          <w:rFonts w:ascii="Times New Roman" w:hAnsi="Times New Roman" w:cs="Times New Roman"/>
        </w:rPr>
        <w:t xml:space="preserve">Clerk of Bankruptcy </w:t>
      </w:r>
      <w:r w:rsidR="003679CC" w:rsidRPr="003679CC">
        <w:rPr>
          <w:rFonts w:ascii="Times New Roman" w:hAnsi="Times New Roman" w:cs="Times New Roman"/>
        </w:rPr>
        <w:t>Court</w:t>
      </w:r>
      <w:r w:rsidRPr="00592284">
        <w:rPr>
          <w:rFonts w:ascii="Times New Roman" w:hAnsi="Times New Roman" w:cs="Times New Roman"/>
        </w:rPr>
        <w:br/>
        <w:t>517 E. Wisconsin Avenue</w:t>
      </w:r>
      <w:r w:rsidRPr="00592284">
        <w:rPr>
          <w:rFonts w:ascii="Times New Roman" w:hAnsi="Times New Roman" w:cs="Times New Roman"/>
        </w:rPr>
        <w:br/>
        <w:t>Room 126</w:t>
      </w:r>
    </w:p>
    <w:p w14:paraId="6E63688D" w14:textId="77777777" w:rsidR="00E91ED6" w:rsidRPr="00592284" w:rsidRDefault="00B97B3F" w:rsidP="00592284">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r w:rsidRPr="00592284">
        <w:rPr>
          <w:rFonts w:ascii="Times New Roman" w:hAnsi="Times New Roman" w:cs="Times New Roman"/>
        </w:rPr>
        <w:t>Milwaukee, WI 53202-4581</w:t>
      </w:r>
    </w:p>
    <w:p w14:paraId="76AEC9E1" w14:textId="77777777" w:rsidR="00B97B3F" w:rsidRPr="00592284" w:rsidRDefault="00B97B3F" w:rsidP="00B97B3F">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592284">
        <w:rPr>
          <w:rFonts w:ascii="Times New Roman" w:hAnsi="Times New Roman" w:cs="Times New Roman"/>
        </w:rPr>
        <w:t xml:space="preserve">If you mail your request to the </w:t>
      </w:r>
      <w:r w:rsidR="003679CC" w:rsidRPr="003679CC">
        <w:rPr>
          <w:rFonts w:ascii="Times New Roman" w:hAnsi="Times New Roman" w:cs="Times New Roman"/>
        </w:rPr>
        <w:t>Court</w:t>
      </w:r>
      <w:r w:rsidRPr="00592284">
        <w:rPr>
          <w:rFonts w:ascii="Times New Roman" w:hAnsi="Times New Roman" w:cs="Times New Roman"/>
        </w:rPr>
        <w:t xml:space="preserve"> for filing, you must mail it early enough so the </w:t>
      </w:r>
      <w:r w:rsidR="003679CC" w:rsidRPr="003679CC">
        <w:rPr>
          <w:rFonts w:ascii="Times New Roman" w:hAnsi="Times New Roman" w:cs="Times New Roman"/>
        </w:rPr>
        <w:t>Court</w:t>
      </w:r>
      <w:r w:rsidRPr="00592284">
        <w:rPr>
          <w:rFonts w:ascii="Times New Roman" w:hAnsi="Times New Roman" w:cs="Times New Roman"/>
        </w:rPr>
        <w:t xml:space="preserve"> will </w:t>
      </w:r>
      <w:r w:rsidRPr="00592284">
        <w:rPr>
          <w:rStyle w:val="MSGENFONTSTYLENAMETEMPLATEROLENUMBERMSGENFONTSTYLENAMEBYROLETEXT2MSGENFONTSTYLEMODIFERBOLD"/>
          <w:rFonts w:eastAsiaTheme="minorHAnsi"/>
          <w:sz w:val="22"/>
          <w:szCs w:val="22"/>
        </w:rPr>
        <w:t xml:space="preserve">receive </w:t>
      </w:r>
      <w:r w:rsidRPr="00592284">
        <w:rPr>
          <w:rFonts w:ascii="Times New Roman" w:hAnsi="Times New Roman" w:cs="Times New Roman"/>
        </w:rPr>
        <w:t xml:space="preserve">it on or before the </w:t>
      </w:r>
      <w:r w:rsidR="000A1636" w:rsidRPr="00592284">
        <w:rPr>
          <w:rFonts w:ascii="Times New Roman" w:hAnsi="Times New Roman" w:cs="Times New Roman"/>
        </w:rPr>
        <w:t>expiration of 21 days</w:t>
      </w:r>
      <w:r w:rsidRPr="00592284">
        <w:rPr>
          <w:rFonts w:ascii="Times New Roman" w:hAnsi="Times New Roman" w:cs="Times New Roman"/>
        </w:rPr>
        <w:t>.</w:t>
      </w:r>
      <w:r w:rsidR="000A1636" w:rsidRPr="00592284">
        <w:rPr>
          <w:rFonts w:ascii="Times New Roman" w:hAnsi="Times New Roman" w:cs="Times New Roman"/>
        </w:rPr>
        <w:t xml:space="preserve">  </w:t>
      </w:r>
    </w:p>
    <w:p w14:paraId="2A83A2DE" w14:textId="77777777" w:rsidR="00B97B3F" w:rsidRPr="00592284" w:rsidRDefault="00B97B3F" w:rsidP="00592284">
      <w:pPr>
        <w:pStyle w:val="MSGENFONTSTYLENAMETEMPLATEROLENUMBERMSGENFONTSTYLENAMEBYROLETEXT20"/>
        <w:shd w:val="clear" w:color="auto" w:fill="auto"/>
        <w:spacing w:before="0" w:line="240" w:lineRule="auto"/>
        <w:ind w:firstLine="680"/>
        <w:jc w:val="left"/>
        <w:rPr>
          <w:rFonts w:ascii="Times New Roman" w:hAnsi="Times New Roman" w:cs="Times New Roman"/>
        </w:rPr>
      </w:pPr>
    </w:p>
    <w:p w14:paraId="170BE84E" w14:textId="77777777" w:rsidR="00250C6B" w:rsidRPr="00592284" w:rsidRDefault="00B97B3F" w:rsidP="00592284">
      <w:pPr>
        <w:spacing w:line="360" w:lineRule="exact"/>
        <w:ind w:firstLine="720"/>
        <w:rPr>
          <w:sz w:val="22"/>
          <w:szCs w:val="22"/>
        </w:rPr>
      </w:pPr>
      <w:r w:rsidRPr="00592284">
        <w:rPr>
          <w:rFonts w:eastAsiaTheme="minorHAnsi"/>
          <w:color w:val="auto"/>
          <w:sz w:val="22"/>
          <w:szCs w:val="22"/>
          <w:lang w:bidi="ar-SA"/>
        </w:rPr>
        <w:t xml:space="preserve">If you or your attorney do not take these steps, the </w:t>
      </w:r>
      <w:r w:rsidR="003679CC" w:rsidRPr="00592284">
        <w:rPr>
          <w:rFonts w:eastAsiaTheme="minorHAnsi"/>
          <w:color w:val="auto"/>
          <w:sz w:val="22"/>
          <w:szCs w:val="22"/>
          <w:lang w:bidi="ar-SA"/>
        </w:rPr>
        <w:t>Court</w:t>
      </w:r>
      <w:r w:rsidRPr="00592284">
        <w:rPr>
          <w:rFonts w:eastAsiaTheme="minorHAnsi"/>
          <w:color w:val="auto"/>
          <w:sz w:val="22"/>
          <w:szCs w:val="22"/>
          <w:lang w:bidi="ar-SA"/>
        </w:rPr>
        <w:t xml:space="preserve"> may decide that you do not oppose the request and enter an order </w:t>
      </w:r>
      <w:r w:rsidR="003679CC" w:rsidRPr="00592284">
        <w:rPr>
          <w:rFonts w:eastAsiaTheme="minorHAnsi"/>
          <w:color w:val="auto"/>
          <w:sz w:val="22"/>
          <w:szCs w:val="22"/>
          <w:lang w:bidi="ar-SA"/>
        </w:rPr>
        <w:t xml:space="preserve">confirming the </w:t>
      </w:r>
      <w:r w:rsidR="00E5508F">
        <w:rPr>
          <w:rFonts w:eastAsiaTheme="minorHAnsi"/>
          <w:color w:val="auto"/>
          <w:sz w:val="22"/>
          <w:szCs w:val="22"/>
          <w:lang w:bidi="ar-SA"/>
        </w:rPr>
        <w:t xml:space="preserve">amended </w:t>
      </w:r>
      <w:r w:rsidR="003679CC" w:rsidRPr="00592284">
        <w:rPr>
          <w:rFonts w:eastAsiaTheme="minorHAnsi"/>
          <w:color w:val="auto"/>
          <w:sz w:val="22"/>
          <w:szCs w:val="22"/>
          <w:lang w:bidi="ar-SA"/>
        </w:rPr>
        <w:t>Chapter 13 plan</w:t>
      </w:r>
      <w:r w:rsidRPr="00592284">
        <w:rPr>
          <w:rFonts w:eastAsiaTheme="minorHAnsi"/>
          <w:color w:val="auto"/>
          <w:sz w:val="22"/>
          <w:szCs w:val="22"/>
          <w:lang w:bidi="ar-SA"/>
        </w:rPr>
        <w:t>.</w:t>
      </w:r>
    </w:p>
    <w:p w14:paraId="3EDBC104" w14:textId="77777777" w:rsidR="00E91ED6" w:rsidRDefault="00E91ED6" w:rsidP="00592284">
      <w:pPr>
        <w:spacing w:line="360" w:lineRule="exact"/>
        <w:rPr>
          <w:sz w:val="20"/>
          <w:szCs w:val="20"/>
        </w:rPr>
      </w:pPr>
    </w:p>
    <w:p w14:paraId="0F8897A3" w14:textId="77777777" w:rsidR="00B97B3F" w:rsidRPr="00592284" w:rsidRDefault="00250C6B" w:rsidP="00592284">
      <w:pPr>
        <w:spacing w:line="360" w:lineRule="exact"/>
        <w:rPr>
          <w:i/>
          <w:sz w:val="20"/>
          <w:szCs w:val="20"/>
        </w:rPr>
      </w:pPr>
      <w:r w:rsidRPr="00592284">
        <w:rPr>
          <w:i/>
          <w:sz w:val="20"/>
          <w:szCs w:val="20"/>
        </w:rPr>
        <w:t>At</w:t>
      </w:r>
      <w:r w:rsidR="00B97B3F" w:rsidRPr="00592284">
        <w:rPr>
          <w:i/>
          <w:sz w:val="20"/>
          <w:szCs w:val="20"/>
        </w:rPr>
        <w:t xml:space="preserve">torney Name </w:t>
      </w:r>
    </w:p>
    <w:p w14:paraId="062E123F" w14:textId="77777777" w:rsidR="00B97B3F" w:rsidRPr="00592284"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592284">
        <w:rPr>
          <w:rFonts w:ascii="Times New Roman" w:hAnsi="Times New Roman" w:cs="Times New Roman"/>
          <w:i/>
          <w:sz w:val="20"/>
          <w:szCs w:val="20"/>
        </w:rPr>
        <w:t>Street Address Suite #</w:t>
      </w:r>
    </w:p>
    <w:p w14:paraId="307EC00C" w14:textId="77777777" w:rsidR="00B97B3F" w:rsidRPr="00592284"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592284">
        <w:rPr>
          <w:rFonts w:ascii="Times New Roman" w:hAnsi="Times New Roman" w:cs="Times New Roman"/>
          <w:i/>
          <w:sz w:val="20"/>
          <w:szCs w:val="20"/>
        </w:rPr>
        <w:t xml:space="preserve">City, State, Zip </w:t>
      </w:r>
    </w:p>
    <w:p w14:paraId="099A58F1" w14:textId="77777777" w:rsidR="00B97B3F" w:rsidRPr="00592284"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592284">
        <w:rPr>
          <w:rFonts w:ascii="Times New Roman" w:hAnsi="Times New Roman" w:cs="Times New Roman"/>
          <w:i/>
          <w:sz w:val="20"/>
          <w:szCs w:val="20"/>
        </w:rPr>
        <w:t>Phone No.</w:t>
      </w:r>
    </w:p>
    <w:p w14:paraId="0152BB18" w14:textId="77777777" w:rsidR="00E91ED6" w:rsidRPr="00592284" w:rsidRDefault="00B97B3F" w:rsidP="00592284">
      <w:pPr>
        <w:pStyle w:val="MSGENFONTSTYLENAMETEMPLATEROLENUMBERMSGENFONTSTYLENAMEBYROLETEXT40"/>
        <w:shd w:val="clear" w:color="auto" w:fill="auto"/>
        <w:spacing w:before="0"/>
        <w:rPr>
          <w:rFonts w:ascii="Times New Roman" w:hAnsi="Times New Roman" w:cs="Times New Roman"/>
          <w:i/>
          <w:sz w:val="20"/>
          <w:szCs w:val="20"/>
        </w:rPr>
      </w:pPr>
      <w:r w:rsidRPr="00592284">
        <w:rPr>
          <w:rFonts w:ascii="Times New Roman" w:hAnsi="Times New Roman" w:cs="Times New Roman"/>
          <w:i/>
          <w:sz w:val="20"/>
          <w:szCs w:val="20"/>
        </w:rPr>
        <w:t>Email</w:t>
      </w:r>
    </w:p>
    <w:p w14:paraId="5DE03B45" w14:textId="77777777" w:rsidR="00B97B3F" w:rsidRPr="00592284" w:rsidRDefault="00E91ED6" w:rsidP="00592284">
      <w:pPr>
        <w:pStyle w:val="MSGENFONTSTYLENAMETEMPLATEROLENUMBERMSGENFONTSTYLENAMEBYROLETEXT40"/>
        <w:shd w:val="clear" w:color="auto" w:fill="auto"/>
        <w:spacing w:before="0"/>
        <w:jc w:val="center"/>
        <w:rPr>
          <w:rFonts w:ascii="Times New Roman" w:hAnsi="Times New Roman" w:cs="Times New Roman"/>
          <w:b/>
          <w:sz w:val="22"/>
          <w:szCs w:val="22"/>
        </w:rPr>
      </w:pPr>
      <w:r>
        <w:rPr>
          <w:rFonts w:ascii="Times New Roman" w:hAnsi="Times New Roman" w:cs="Times New Roman"/>
          <w:sz w:val="20"/>
          <w:szCs w:val="20"/>
        </w:rPr>
        <w:br w:type="column"/>
      </w:r>
      <w:bookmarkStart w:id="2" w:name="bookmark2"/>
      <w:r w:rsidR="00B97B3F" w:rsidRPr="00592284">
        <w:rPr>
          <w:rFonts w:ascii="Times New Roman" w:hAnsi="Times New Roman" w:cs="Times New Roman"/>
          <w:b/>
          <w:sz w:val="22"/>
          <w:szCs w:val="22"/>
        </w:rPr>
        <w:lastRenderedPageBreak/>
        <w:t xml:space="preserve">REQUEST TO </w:t>
      </w:r>
      <w:r w:rsidR="00F30ADC" w:rsidRPr="00592284">
        <w:rPr>
          <w:rFonts w:ascii="Times New Roman" w:hAnsi="Times New Roman" w:cs="Times New Roman"/>
          <w:b/>
          <w:sz w:val="22"/>
          <w:szCs w:val="22"/>
        </w:rPr>
        <w:t>AMEND</w:t>
      </w:r>
      <w:r w:rsidR="00B97B3F" w:rsidRPr="00592284">
        <w:rPr>
          <w:rFonts w:ascii="Times New Roman" w:hAnsi="Times New Roman" w:cs="Times New Roman"/>
          <w:b/>
          <w:sz w:val="22"/>
          <w:szCs w:val="22"/>
        </w:rPr>
        <w:t xml:space="preserve"> </w:t>
      </w:r>
      <w:r w:rsidR="000B475B" w:rsidRPr="00592284">
        <w:rPr>
          <w:rFonts w:ascii="Times New Roman" w:hAnsi="Times New Roman" w:cs="Times New Roman"/>
          <w:b/>
          <w:sz w:val="22"/>
          <w:szCs w:val="22"/>
        </w:rPr>
        <w:t>UN</w:t>
      </w:r>
      <w:r w:rsidR="00B97B3F" w:rsidRPr="00592284">
        <w:rPr>
          <w:rFonts w:ascii="Times New Roman" w:hAnsi="Times New Roman" w:cs="Times New Roman"/>
          <w:b/>
          <w:sz w:val="22"/>
          <w:szCs w:val="22"/>
        </w:rPr>
        <w:t>CONFIRMED CHAPTER 13 PLAN</w:t>
      </w:r>
      <w:bookmarkEnd w:id="2"/>
    </w:p>
    <w:p w14:paraId="7E4E9EB4" w14:textId="77777777" w:rsidR="000B475B" w:rsidRPr="00592284" w:rsidRDefault="000B475B" w:rsidP="00592284">
      <w:pPr>
        <w:pStyle w:val="MSGENFONTSTYLENAMETEMPLATEROLENUMBERMSGENFONTSTYLENAMEBYROLETEXT40"/>
        <w:shd w:val="clear" w:color="auto" w:fill="auto"/>
        <w:spacing w:before="0"/>
        <w:jc w:val="center"/>
        <w:rPr>
          <w:rFonts w:ascii="Times New Roman" w:hAnsi="Times New Roman" w:cs="Times New Roman"/>
          <w:b/>
          <w:sz w:val="22"/>
          <w:szCs w:val="22"/>
        </w:rPr>
      </w:pPr>
    </w:p>
    <w:p w14:paraId="254C5AB6" w14:textId="77777777" w:rsidR="00423BE9" w:rsidRPr="00592284" w:rsidRDefault="00423BE9" w:rsidP="00423BE9">
      <w:pPr>
        <w:pStyle w:val="MSGENFONTSTYLENAMETEMPLATEROLENUMBERMSGENFONTSTYLENAMEBYROLETEXT20"/>
        <w:numPr>
          <w:ilvl w:val="0"/>
          <w:numId w:val="6"/>
        </w:numPr>
        <w:shd w:val="clear" w:color="auto" w:fill="auto"/>
        <w:tabs>
          <w:tab w:val="left" w:pos="474"/>
        </w:tabs>
        <w:spacing w:before="0" w:line="240" w:lineRule="auto"/>
        <w:jc w:val="left"/>
        <w:rPr>
          <w:rFonts w:ascii="Times New Roman" w:hAnsi="Times New Roman" w:cs="Times New Roman"/>
        </w:rPr>
      </w:pPr>
      <w:r w:rsidRPr="00592284">
        <w:rPr>
          <w:rFonts w:ascii="Times New Roman" w:hAnsi="Times New Roman" w:cs="Times New Roman"/>
        </w:rPr>
        <w:t>This request to amend a</w:t>
      </w:r>
      <w:r>
        <w:rPr>
          <w:rFonts w:ascii="Times New Roman" w:hAnsi="Times New Roman" w:cs="Times New Roman"/>
        </w:rPr>
        <w:t>n unconfirmed</w:t>
      </w:r>
      <w:r w:rsidRPr="00592284">
        <w:rPr>
          <w:rFonts w:ascii="Times New Roman" w:hAnsi="Times New Roman" w:cs="Times New Roman"/>
        </w:rPr>
        <w:t xml:space="preserve"> Chapter 13 Plan </w:t>
      </w:r>
      <w:r w:rsidRPr="00592284">
        <w:rPr>
          <w:rFonts w:ascii="Times New Roman" w:hAnsi="Times New Roman" w:cs="Times New Roman"/>
          <w:b/>
        </w:rPr>
        <w:t>SUPER</w:t>
      </w:r>
      <w:r>
        <w:rPr>
          <w:rFonts w:ascii="Times New Roman" w:hAnsi="Times New Roman" w:cs="Times New Roman"/>
          <w:b/>
        </w:rPr>
        <w:t>S</w:t>
      </w:r>
      <w:r w:rsidRPr="00592284">
        <w:rPr>
          <w:rFonts w:ascii="Times New Roman" w:hAnsi="Times New Roman" w:cs="Times New Roman"/>
          <w:b/>
        </w:rPr>
        <w:t xml:space="preserve">EDES ALL PRIOR REQUESTS TO AMEND </w:t>
      </w:r>
      <w:r>
        <w:rPr>
          <w:rFonts w:ascii="Times New Roman" w:hAnsi="Times New Roman" w:cs="Times New Roman"/>
          <w:b/>
        </w:rPr>
        <w:t>THE</w:t>
      </w:r>
      <w:r w:rsidRPr="00592284">
        <w:rPr>
          <w:rFonts w:ascii="Times New Roman" w:hAnsi="Times New Roman" w:cs="Times New Roman"/>
          <w:b/>
        </w:rPr>
        <w:t xml:space="preserve"> PLAN AND INCLUDES ALL </w:t>
      </w:r>
      <w:r>
        <w:rPr>
          <w:rFonts w:ascii="Times New Roman" w:hAnsi="Times New Roman" w:cs="Times New Roman"/>
          <w:b/>
        </w:rPr>
        <w:t xml:space="preserve">PROPOSED </w:t>
      </w:r>
      <w:r w:rsidRPr="00592284">
        <w:rPr>
          <w:rFonts w:ascii="Times New Roman" w:hAnsi="Times New Roman" w:cs="Times New Roman"/>
          <w:b/>
        </w:rPr>
        <w:t xml:space="preserve">AMENDMENTS.  </w:t>
      </w:r>
      <w:r>
        <w:rPr>
          <w:rFonts w:ascii="Times New Roman" w:hAnsi="Times New Roman" w:cs="Times New Roman"/>
          <w:b/>
        </w:rPr>
        <w:t>TERMS</w:t>
      </w:r>
      <w:r w:rsidRPr="00592284">
        <w:rPr>
          <w:rFonts w:ascii="Times New Roman" w:hAnsi="Times New Roman" w:cs="Times New Roman"/>
          <w:b/>
        </w:rPr>
        <w:t xml:space="preserve"> </w:t>
      </w:r>
      <w:r>
        <w:rPr>
          <w:rFonts w:ascii="Times New Roman" w:hAnsi="Times New Roman" w:cs="Times New Roman"/>
          <w:b/>
        </w:rPr>
        <w:t>NOT FULLY S</w:t>
      </w:r>
      <w:r w:rsidRPr="00592284">
        <w:rPr>
          <w:rFonts w:ascii="Times New Roman" w:hAnsi="Times New Roman" w:cs="Times New Roman"/>
          <w:b/>
        </w:rPr>
        <w:t xml:space="preserve">TATED HERE </w:t>
      </w:r>
      <w:r>
        <w:rPr>
          <w:rFonts w:ascii="Times New Roman" w:hAnsi="Times New Roman" w:cs="Times New Roman"/>
          <w:b/>
        </w:rPr>
        <w:t>OR IN THE ORIGINAL PLAN ARE NOT PART OF THE PLAN</w:t>
      </w:r>
      <w:r w:rsidRPr="00592284">
        <w:rPr>
          <w:rFonts w:ascii="Times New Roman" w:hAnsi="Times New Roman" w:cs="Times New Roman"/>
          <w:b/>
        </w:rPr>
        <w:t>.</w:t>
      </w:r>
    </w:p>
    <w:p w14:paraId="7D40BE06" w14:textId="77777777" w:rsidR="00423BE9" w:rsidRPr="00592284" w:rsidRDefault="00423BE9" w:rsidP="00423BE9">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p>
    <w:p w14:paraId="37C6D814" w14:textId="530247EA" w:rsidR="00423BE9" w:rsidRDefault="00423BE9" w:rsidP="00423BE9">
      <w:pPr>
        <w:pStyle w:val="MSGENFONTSTYLENAMETEMPLATEROLENUMBERMSGENFONTSTYLENAMEBYROLETEXT20"/>
        <w:numPr>
          <w:ilvl w:val="0"/>
          <w:numId w:val="6"/>
        </w:numPr>
        <w:shd w:val="clear" w:color="auto" w:fill="auto"/>
        <w:tabs>
          <w:tab w:val="left" w:pos="474"/>
        </w:tabs>
        <w:spacing w:before="0" w:line="240" w:lineRule="auto"/>
        <w:jc w:val="left"/>
        <w:rPr>
          <w:rFonts w:ascii="Times New Roman" w:hAnsi="Times New Roman" w:cs="Times New Roman"/>
        </w:rPr>
      </w:pPr>
      <w:r w:rsidRPr="00592284">
        <w:rPr>
          <w:rFonts w:ascii="Times New Roman" w:hAnsi="Times New Roman" w:cs="Times New Roman"/>
        </w:rPr>
        <w:t xml:space="preserve"> </w:t>
      </w:r>
      <w:r>
        <w:rPr>
          <w:rFonts w:ascii="Times New Roman" w:hAnsi="Times New Roman" w:cs="Times New Roman"/>
        </w:rPr>
        <w:t>Service. A certificate of service must be filed with the amendment. Designate one of the following:</w:t>
      </w:r>
    </w:p>
    <w:p w14:paraId="198DAD15" w14:textId="77777777" w:rsidR="00423BE9" w:rsidRDefault="00423BE9" w:rsidP="00423BE9">
      <w:pPr>
        <w:pStyle w:val="MSGENFONTSTYLENAMETEMPLATEROLENUMBERMSGENFONTSTYLENAMEBYROLETEXT20"/>
        <w:shd w:val="clear" w:color="auto" w:fill="auto"/>
        <w:tabs>
          <w:tab w:val="left" w:pos="474"/>
        </w:tabs>
        <w:spacing w:before="0" w:line="240" w:lineRule="auto"/>
        <w:ind w:left="360" w:firstLine="0"/>
        <w:jc w:val="left"/>
        <w:rPr>
          <w:rFonts w:ascii="Times New Roman" w:hAnsi="Times New Roman" w:cs="Times New Roman"/>
        </w:rPr>
      </w:pPr>
    </w:p>
    <w:p w14:paraId="625C4052" w14:textId="7862BE02" w:rsidR="00423BE9" w:rsidRDefault="008944D5" w:rsidP="008944D5">
      <w:pPr>
        <w:pStyle w:val="MSGENFONTSTYLENAMETEMPLATEROLENUMBERMSGENFONTSTYLENAMEBYROLETEXT20"/>
        <w:shd w:val="clear" w:color="auto" w:fill="auto"/>
        <w:tabs>
          <w:tab w:val="left" w:pos="474"/>
        </w:tabs>
        <w:spacing w:before="0" w:line="240" w:lineRule="auto"/>
        <w:ind w:left="720" w:hanging="720"/>
        <w:jc w:val="left"/>
        <w:rPr>
          <w:rFonts w:ascii="Times New Roman" w:hAnsi="Times New Roman" w:cs="Times New Roman"/>
        </w:rPr>
      </w:pPr>
      <w:r>
        <w:rPr>
          <w:rFonts w:ascii="Times New Roman" w:hAnsi="Times New Roman" w:cs="Times New Roman"/>
        </w:rPr>
        <w:tab/>
      </w:r>
      <w:r w:rsidRPr="00785D3C">
        <w:rPr>
          <w:rFonts w:ascii="Times New Roman" w:hAnsi="Times New Roman" w:cs="Times New Roman"/>
        </w:rPr>
        <w:t>__</w:t>
      </w:r>
      <w:r>
        <w:rPr>
          <w:rFonts w:ascii="Times New Roman" w:hAnsi="Times New Roman" w:cs="Times New Roman"/>
        </w:rPr>
        <w:t xml:space="preserve"> </w:t>
      </w:r>
      <w:r w:rsidR="00423BE9">
        <w:rPr>
          <w:rFonts w:ascii="Times New Roman" w:hAnsi="Times New Roman" w:cs="Times New Roman"/>
        </w:rPr>
        <w:t>A</w:t>
      </w:r>
      <w:r w:rsidR="00423BE9" w:rsidRPr="00592284">
        <w:rPr>
          <w:rFonts w:ascii="Times New Roman" w:hAnsi="Times New Roman" w:cs="Times New Roman"/>
        </w:rPr>
        <w:t xml:space="preserve"> copy of this proposed </w:t>
      </w:r>
      <w:r w:rsidR="00423BE9">
        <w:rPr>
          <w:rFonts w:ascii="Times New Roman" w:hAnsi="Times New Roman" w:cs="Times New Roman"/>
        </w:rPr>
        <w:t xml:space="preserve">amendment </w:t>
      </w:r>
      <w:r w:rsidR="00423BE9" w:rsidRPr="00592284">
        <w:rPr>
          <w:rFonts w:ascii="Times New Roman" w:hAnsi="Times New Roman" w:cs="Times New Roman"/>
        </w:rPr>
        <w:t xml:space="preserve">has been served on the </w:t>
      </w:r>
      <w:r w:rsidR="00423BE9">
        <w:rPr>
          <w:rFonts w:ascii="Times New Roman" w:hAnsi="Times New Roman" w:cs="Times New Roman"/>
        </w:rPr>
        <w:t>trustee, United States trustee and all creditors,</w:t>
      </w:r>
      <w:r w:rsidR="00423BE9" w:rsidRPr="00592284">
        <w:rPr>
          <w:rFonts w:ascii="Times New Roman" w:hAnsi="Times New Roman" w:cs="Times New Roman"/>
        </w:rPr>
        <w:t xml:space="preserve"> or </w:t>
      </w:r>
    </w:p>
    <w:p w14:paraId="081C6774" w14:textId="52BDD1B9" w:rsidR="00423BE9" w:rsidRPr="00592284" w:rsidRDefault="008944D5" w:rsidP="008944D5">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Pr>
          <w:rFonts w:ascii="Times New Roman" w:hAnsi="Times New Roman" w:cs="Times New Roman"/>
        </w:rPr>
        <w:tab/>
      </w:r>
      <w:r w:rsidRPr="00785D3C">
        <w:rPr>
          <w:rFonts w:ascii="Times New Roman" w:hAnsi="Times New Roman" w:cs="Times New Roman"/>
        </w:rPr>
        <w:t>__</w:t>
      </w:r>
      <w:r>
        <w:rPr>
          <w:rFonts w:ascii="Times New Roman" w:hAnsi="Times New Roman" w:cs="Times New Roman"/>
        </w:rPr>
        <w:t xml:space="preserve"> </w:t>
      </w:r>
      <w:r w:rsidR="00423BE9">
        <w:rPr>
          <w:rFonts w:ascii="Times New Roman" w:hAnsi="Times New Roman" w:cs="Times New Roman"/>
        </w:rPr>
        <w:t>A</w:t>
      </w:r>
      <w:r w:rsidR="00423BE9" w:rsidRPr="00592284">
        <w:rPr>
          <w:rFonts w:ascii="Times New Roman" w:hAnsi="Times New Roman" w:cs="Times New Roman"/>
        </w:rPr>
        <w:t xml:space="preserve"> motion requesting limited service is being filed </w:t>
      </w:r>
      <w:r w:rsidR="00AF02EC">
        <w:rPr>
          <w:rFonts w:ascii="Times New Roman" w:hAnsi="Times New Roman" w:cs="Times New Roman"/>
        </w:rPr>
        <w:t xml:space="preserve">simultaneously </w:t>
      </w:r>
      <w:r w:rsidR="00423BE9" w:rsidRPr="00592284">
        <w:rPr>
          <w:rFonts w:ascii="Times New Roman" w:hAnsi="Times New Roman" w:cs="Times New Roman"/>
        </w:rPr>
        <w:t xml:space="preserve">with the Court.  </w:t>
      </w:r>
    </w:p>
    <w:p w14:paraId="0EB0161E" w14:textId="77777777" w:rsidR="00A97F82" w:rsidRPr="00592284" w:rsidRDefault="00A97F82" w:rsidP="008944D5">
      <w:pPr>
        <w:pStyle w:val="MSGENFONTSTYLENAMETEMPLATEROLENUMBERMSGENFONTSTYLENAMEBYROLETEXT20"/>
        <w:shd w:val="clear" w:color="auto" w:fill="auto"/>
        <w:tabs>
          <w:tab w:val="left" w:pos="1790"/>
        </w:tabs>
        <w:spacing w:before="0" w:line="240" w:lineRule="auto"/>
        <w:ind w:left="1440" w:right="821" w:firstLine="0"/>
        <w:jc w:val="left"/>
        <w:rPr>
          <w:rFonts w:ascii="Times New Roman" w:hAnsi="Times New Roman" w:cs="Times New Roman"/>
        </w:rPr>
      </w:pPr>
    </w:p>
    <w:p w14:paraId="144D4372" w14:textId="77777777" w:rsidR="00A97F82" w:rsidRPr="003679CC" w:rsidRDefault="00521884" w:rsidP="008944D5">
      <w:pPr>
        <w:pStyle w:val="MSGENFONTSTYLENAMETEMPLATEROLENUMBERMSGENFONTSTYLENAMEBYROLETEXT20"/>
        <w:numPr>
          <w:ilvl w:val="0"/>
          <w:numId w:val="6"/>
        </w:numPr>
        <w:shd w:val="clear" w:color="auto" w:fill="auto"/>
        <w:tabs>
          <w:tab w:val="left" w:pos="1790"/>
        </w:tabs>
        <w:spacing w:before="0" w:line="240" w:lineRule="auto"/>
        <w:ind w:right="820"/>
        <w:jc w:val="left"/>
        <w:rPr>
          <w:rFonts w:ascii="Times New Roman" w:hAnsi="Times New Roman" w:cs="Times New Roman"/>
          <w:sz w:val="24"/>
          <w:szCs w:val="24"/>
        </w:rPr>
      </w:pPr>
      <w:r w:rsidRPr="00592284">
        <w:rPr>
          <w:rFonts w:ascii="Times New Roman" w:hAnsi="Times New Roman" w:cs="Times New Roman"/>
        </w:rPr>
        <w:t>T</w:t>
      </w:r>
      <w:r w:rsidR="00B97B3F" w:rsidRPr="00592284">
        <w:rPr>
          <w:rFonts w:ascii="Times New Roman" w:hAnsi="Times New Roman" w:cs="Times New Roman"/>
        </w:rPr>
        <w:t xml:space="preserve">he Chapter 13 Plan </w:t>
      </w:r>
      <w:r w:rsidR="000B475B" w:rsidRPr="00592284">
        <w:rPr>
          <w:rFonts w:ascii="Times New Roman" w:hAnsi="Times New Roman" w:cs="Times New Roman"/>
        </w:rPr>
        <w:t>filed with</w:t>
      </w:r>
      <w:r w:rsidR="0019608E" w:rsidRPr="00592284">
        <w:rPr>
          <w:rFonts w:ascii="Times New Roman" w:hAnsi="Times New Roman" w:cs="Times New Roman"/>
        </w:rPr>
        <w:t xml:space="preserve"> the </w:t>
      </w:r>
      <w:r w:rsidR="003679CC" w:rsidRPr="00592284">
        <w:rPr>
          <w:rFonts w:ascii="Times New Roman" w:hAnsi="Times New Roman" w:cs="Times New Roman"/>
        </w:rPr>
        <w:t>Court</w:t>
      </w:r>
      <w:r w:rsidR="0019608E" w:rsidRPr="00592284">
        <w:rPr>
          <w:rFonts w:ascii="Times New Roman" w:hAnsi="Times New Roman" w:cs="Times New Roman"/>
        </w:rPr>
        <w:t xml:space="preserve"> </w:t>
      </w:r>
      <w:r w:rsidR="00B97B3F" w:rsidRPr="00592284">
        <w:rPr>
          <w:rFonts w:ascii="Times New Roman" w:hAnsi="Times New Roman" w:cs="Times New Roman"/>
        </w:rPr>
        <w:t xml:space="preserve">is </w:t>
      </w:r>
      <w:r w:rsidR="00F30ADC" w:rsidRPr="00592284">
        <w:rPr>
          <w:rFonts w:ascii="Times New Roman" w:hAnsi="Times New Roman" w:cs="Times New Roman"/>
        </w:rPr>
        <w:t>amended</w:t>
      </w:r>
      <w:r w:rsidR="00B97B3F" w:rsidRPr="00592284">
        <w:rPr>
          <w:rFonts w:ascii="Times New Roman" w:hAnsi="Times New Roman" w:cs="Times New Roman"/>
        </w:rPr>
        <w:t xml:space="preserve"> as follows</w:t>
      </w:r>
      <w:r w:rsidR="00A97F82" w:rsidRPr="00592284">
        <w:rPr>
          <w:rFonts w:ascii="Times New Roman" w:hAnsi="Times New Roman" w:cs="Times New Roman"/>
        </w:rPr>
        <w:t>:</w:t>
      </w:r>
    </w:p>
    <w:p w14:paraId="732133A1" w14:textId="77777777" w:rsidR="00A97F82" w:rsidRPr="003679CC" w:rsidRDefault="00A97F82" w:rsidP="008944D5">
      <w:pPr>
        <w:pStyle w:val="MSGENFONTSTYLENAMETEMPLATEROLENUMBERMSGENFONTSTYLENAMEBYROLETEXT20"/>
        <w:shd w:val="clear" w:color="auto" w:fill="auto"/>
        <w:spacing w:before="0" w:line="240" w:lineRule="auto"/>
        <w:ind w:left="540" w:firstLine="0"/>
        <w:jc w:val="left"/>
        <w:rPr>
          <w:rFonts w:ascii="Times New Roman" w:hAnsi="Times New Roman" w:cs="Times New Roman"/>
          <w:sz w:val="24"/>
          <w:szCs w:val="24"/>
        </w:rPr>
      </w:pPr>
    </w:p>
    <w:p w14:paraId="5BC6AD6C"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6FF7E91D"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14B6F86C"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4A64F684"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1E51F109"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489899E5"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2154C5CD"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4C351A9F"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2C4B14BD"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57675B5E" w14:textId="77777777" w:rsidR="00A97F82"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332914A5" w14:textId="77777777" w:rsidR="003679CC" w:rsidRDefault="003679CC"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4A09BC35" w14:textId="77777777" w:rsidR="003679CC" w:rsidRDefault="003679CC"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728614EB" w14:textId="77777777" w:rsidR="00B74BC6" w:rsidRDefault="00B74BC6"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1CDD6925" w14:textId="77777777" w:rsidR="00EA47F6" w:rsidRDefault="00EA47F6"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751767F6" w14:textId="77777777" w:rsidR="00EA47F6" w:rsidRDefault="00EA47F6"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1DFC3910" w14:textId="77777777" w:rsidR="00EA47F6" w:rsidRDefault="00EA47F6"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7025D57B" w14:textId="77777777" w:rsidR="00B74BC6" w:rsidRDefault="00B74BC6"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767BB223" w14:textId="0985273A" w:rsidR="00A97F82" w:rsidRPr="00592284" w:rsidRDefault="00B97B3F" w:rsidP="00784AF0">
      <w:pPr>
        <w:pStyle w:val="MSGENFONTSTYLENAMETEMPLATEROLENUMBERMSGENFONTSTYLENAMEBYROLETEXT20"/>
        <w:shd w:val="clear" w:color="auto" w:fill="auto"/>
        <w:spacing w:before="0" w:line="360" w:lineRule="exact"/>
        <w:ind w:firstLine="420"/>
        <w:jc w:val="left"/>
        <w:rPr>
          <w:rFonts w:ascii="Times New Roman" w:hAnsi="Times New Roman" w:cs="Times New Roman"/>
        </w:rPr>
      </w:pPr>
      <w:r w:rsidRPr="00592284">
        <w:rPr>
          <w:rFonts w:ascii="Times New Roman" w:hAnsi="Times New Roman" w:cs="Times New Roman"/>
        </w:rPr>
        <w:t xml:space="preserve">All remaining terms of the </w:t>
      </w:r>
      <w:r w:rsidR="008836F1" w:rsidRPr="00592284">
        <w:rPr>
          <w:rFonts w:ascii="Times New Roman" w:hAnsi="Times New Roman" w:cs="Times New Roman"/>
        </w:rPr>
        <w:t xml:space="preserve">original </w:t>
      </w:r>
      <w:r w:rsidRPr="00592284">
        <w:rPr>
          <w:rFonts w:ascii="Times New Roman" w:hAnsi="Times New Roman" w:cs="Times New Roman"/>
        </w:rPr>
        <w:t>Chapter 13 Plan are unaffected</w:t>
      </w:r>
      <w:r w:rsidR="00423BE9">
        <w:rPr>
          <w:rFonts w:ascii="Times New Roman" w:hAnsi="Times New Roman" w:cs="Times New Roman"/>
        </w:rPr>
        <w:t>.</w:t>
      </w:r>
      <w:r w:rsidRPr="00592284">
        <w:rPr>
          <w:rFonts w:ascii="Times New Roman" w:hAnsi="Times New Roman" w:cs="Times New Roman"/>
        </w:rPr>
        <w:t xml:space="preserve"> </w:t>
      </w:r>
      <w:r w:rsidR="00423BE9">
        <w:rPr>
          <w:rFonts w:ascii="Times New Roman" w:hAnsi="Times New Roman" w:cs="Times New Roman"/>
        </w:rPr>
        <w:t xml:space="preserve"> </w:t>
      </w:r>
      <w:r w:rsidRPr="00592284">
        <w:rPr>
          <w:rFonts w:ascii="Times New Roman" w:hAnsi="Times New Roman" w:cs="Times New Roman"/>
        </w:rPr>
        <w:t xml:space="preserve">In the event of a conflict between the </w:t>
      </w:r>
      <w:r w:rsidR="00423BE9">
        <w:rPr>
          <w:rFonts w:ascii="Times New Roman" w:hAnsi="Times New Roman" w:cs="Times New Roman"/>
        </w:rPr>
        <w:t xml:space="preserve">terms of the </w:t>
      </w:r>
      <w:r w:rsidR="008836F1" w:rsidRPr="00592284">
        <w:rPr>
          <w:rFonts w:ascii="Times New Roman" w:hAnsi="Times New Roman" w:cs="Times New Roman"/>
        </w:rPr>
        <w:t xml:space="preserve">original </w:t>
      </w:r>
      <w:r w:rsidRPr="00592284">
        <w:rPr>
          <w:rFonts w:ascii="Times New Roman" w:hAnsi="Times New Roman" w:cs="Times New Roman"/>
        </w:rPr>
        <w:t xml:space="preserve">Plan and the </w:t>
      </w:r>
      <w:r w:rsidR="00423BE9">
        <w:rPr>
          <w:rFonts w:ascii="Times New Roman" w:hAnsi="Times New Roman" w:cs="Times New Roman"/>
        </w:rPr>
        <w:t xml:space="preserve">terms of this </w:t>
      </w:r>
      <w:r w:rsidR="00F30ADC" w:rsidRPr="00592284">
        <w:rPr>
          <w:rFonts w:ascii="Times New Roman" w:hAnsi="Times New Roman" w:cs="Times New Roman"/>
        </w:rPr>
        <w:t>amendment</w:t>
      </w:r>
      <w:r w:rsidRPr="00592284">
        <w:rPr>
          <w:rFonts w:ascii="Times New Roman" w:hAnsi="Times New Roman" w:cs="Times New Roman"/>
        </w:rPr>
        <w:t xml:space="preserve">, the </w:t>
      </w:r>
      <w:r w:rsidR="00423BE9">
        <w:rPr>
          <w:rFonts w:ascii="Times New Roman" w:hAnsi="Times New Roman" w:cs="Times New Roman"/>
        </w:rPr>
        <w:t>terms of this amendment control.</w:t>
      </w:r>
    </w:p>
    <w:p w14:paraId="026DDCA2" w14:textId="6B22BE79" w:rsidR="00B97B3F" w:rsidRPr="00592284" w:rsidRDefault="00A97F82" w:rsidP="00784AF0">
      <w:pPr>
        <w:pStyle w:val="MSGENFONTSTYLENAMETEMPLATEROLENUMBERMSGENFONTSTYLENAMEBYROLETEXT20"/>
        <w:shd w:val="clear" w:color="auto" w:fill="auto"/>
        <w:spacing w:before="0" w:line="360" w:lineRule="exact"/>
        <w:ind w:firstLine="420"/>
        <w:jc w:val="left"/>
        <w:rPr>
          <w:rFonts w:ascii="Times New Roman" w:hAnsi="Times New Roman" w:cs="Times New Roman"/>
        </w:rPr>
      </w:pPr>
      <w:r w:rsidRPr="00592284">
        <w:rPr>
          <w:rFonts w:ascii="Times New Roman" w:hAnsi="Times New Roman" w:cs="Times New Roman"/>
        </w:rPr>
        <w:t>WHEREFOR</w:t>
      </w:r>
      <w:r w:rsidR="008836F1" w:rsidRPr="00592284">
        <w:rPr>
          <w:rFonts w:ascii="Times New Roman" w:hAnsi="Times New Roman" w:cs="Times New Roman"/>
        </w:rPr>
        <w:t xml:space="preserve">E, </w:t>
      </w:r>
      <w:r w:rsidR="008F5F5F">
        <w:rPr>
          <w:rFonts w:ascii="Times New Roman" w:hAnsi="Times New Roman" w:cs="Times New Roman"/>
        </w:rPr>
        <w:t>each Debtor</w:t>
      </w:r>
      <w:r w:rsidRPr="00592284">
        <w:rPr>
          <w:rFonts w:ascii="Times New Roman" w:hAnsi="Times New Roman" w:cs="Times New Roman"/>
        </w:rPr>
        <w:t xml:space="preserve"> request</w:t>
      </w:r>
      <w:r w:rsidR="0091456B" w:rsidRPr="00592284">
        <w:rPr>
          <w:rFonts w:ascii="Times New Roman" w:hAnsi="Times New Roman" w:cs="Times New Roman"/>
        </w:rPr>
        <w:t>s</w:t>
      </w:r>
      <w:r w:rsidRPr="00592284">
        <w:rPr>
          <w:rFonts w:ascii="Times New Roman" w:hAnsi="Times New Roman" w:cs="Times New Roman"/>
        </w:rPr>
        <w:t xml:space="preserve"> that the </w:t>
      </w:r>
      <w:r w:rsidR="003679CC" w:rsidRPr="00592284">
        <w:rPr>
          <w:rFonts w:ascii="Times New Roman" w:hAnsi="Times New Roman" w:cs="Times New Roman"/>
        </w:rPr>
        <w:t>Court</w:t>
      </w:r>
      <w:r w:rsidRPr="00592284">
        <w:rPr>
          <w:rFonts w:ascii="Times New Roman" w:hAnsi="Times New Roman" w:cs="Times New Roman"/>
        </w:rPr>
        <w:t xml:space="preserve"> approve th</w:t>
      </w:r>
      <w:r w:rsidR="00604588">
        <w:rPr>
          <w:rFonts w:ascii="Times New Roman" w:hAnsi="Times New Roman" w:cs="Times New Roman"/>
        </w:rPr>
        <w:t>is</w:t>
      </w:r>
      <w:r w:rsidRPr="00592284">
        <w:rPr>
          <w:rFonts w:ascii="Times New Roman" w:hAnsi="Times New Roman" w:cs="Times New Roman"/>
        </w:rPr>
        <w:t xml:space="preserve"> </w:t>
      </w:r>
      <w:r w:rsidR="006A08B2">
        <w:rPr>
          <w:rFonts w:ascii="Times New Roman" w:hAnsi="Times New Roman" w:cs="Times New Roman"/>
        </w:rPr>
        <w:t xml:space="preserve">proposed </w:t>
      </w:r>
      <w:r w:rsidR="00F30ADC" w:rsidRPr="00592284">
        <w:rPr>
          <w:rFonts w:ascii="Times New Roman" w:hAnsi="Times New Roman" w:cs="Times New Roman"/>
        </w:rPr>
        <w:t>amendment</w:t>
      </w:r>
      <w:r w:rsidRPr="00592284">
        <w:rPr>
          <w:rFonts w:ascii="Times New Roman" w:hAnsi="Times New Roman" w:cs="Times New Roman"/>
        </w:rPr>
        <w:t xml:space="preserve"> to the </w:t>
      </w:r>
      <w:r w:rsidR="00E7073F">
        <w:rPr>
          <w:rFonts w:ascii="Times New Roman" w:hAnsi="Times New Roman" w:cs="Times New Roman"/>
        </w:rPr>
        <w:t xml:space="preserve">original </w:t>
      </w:r>
      <w:r w:rsidRPr="00592284">
        <w:rPr>
          <w:rFonts w:ascii="Times New Roman" w:hAnsi="Times New Roman" w:cs="Times New Roman"/>
        </w:rPr>
        <w:t>Chapter 13 Plan</w:t>
      </w:r>
      <w:r w:rsidR="006A08B2">
        <w:rPr>
          <w:rFonts w:ascii="Times New Roman" w:hAnsi="Times New Roman" w:cs="Times New Roman"/>
        </w:rPr>
        <w:t>.</w:t>
      </w:r>
    </w:p>
    <w:p w14:paraId="4BB5E654" w14:textId="77777777" w:rsidR="00A97F82" w:rsidRPr="003679C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sz w:val="24"/>
          <w:szCs w:val="24"/>
        </w:rPr>
      </w:pPr>
    </w:p>
    <w:p w14:paraId="1C51F631" w14:textId="77777777" w:rsidR="00784AF0" w:rsidRDefault="00B97B3F" w:rsidP="00784AF0">
      <w:pPr>
        <w:pStyle w:val="MSGENFONTSTYLENAMETEMPLATEROLELEVELMSGENFONTSTYLENAMEBYROLEHEADING10"/>
        <w:keepNext/>
        <w:keepLines/>
        <w:shd w:val="clear" w:color="auto" w:fill="auto"/>
        <w:spacing w:after="295"/>
        <w:ind w:firstLine="0"/>
        <w:rPr>
          <w:rFonts w:ascii="Times New Roman" w:hAnsi="Times New Roman" w:cs="Times New Roman"/>
          <w:sz w:val="22"/>
          <w:szCs w:val="22"/>
        </w:rPr>
      </w:pPr>
      <w:bookmarkStart w:id="3" w:name="bookmark3"/>
      <w:r w:rsidRPr="00592284">
        <w:rPr>
          <w:rFonts w:ascii="Times New Roman" w:hAnsi="Times New Roman" w:cs="Times New Roman"/>
          <w:sz w:val="22"/>
          <w:szCs w:val="22"/>
        </w:rPr>
        <w:lastRenderedPageBreak/>
        <w:t>CERTIFICATION</w:t>
      </w:r>
      <w:bookmarkEnd w:id="3"/>
    </w:p>
    <w:p w14:paraId="3EFF1F42" w14:textId="77777777" w:rsidR="00423BE9" w:rsidRDefault="00423BE9" w:rsidP="00423BE9">
      <w:pPr>
        <w:pStyle w:val="MSGENFONTSTYLENAMETEMPLATEROLELEVELMSGENFONTSTYLENAMEBYROLEHEADING10"/>
        <w:keepNext/>
        <w:keepLines/>
        <w:shd w:val="clear" w:color="auto" w:fill="auto"/>
        <w:spacing w:before="120" w:after="295"/>
        <w:ind w:firstLine="720"/>
        <w:rPr>
          <w:rFonts w:ascii="Times New Roman" w:hAnsi="Times New Roman" w:cs="Times New Roman"/>
          <w:b w:val="0"/>
          <w:sz w:val="22"/>
          <w:szCs w:val="22"/>
        </w:rPr>
      </w:pPr>
      <w:r>
        <w:rPr>
          <w:rFonts w:ascii="Times New Roman" w:hAnsi="Times New Roman" w:cs="Times New Roman"/>
          <w:b w:val="0"/>
          <w:sz w:val="22"/>
          <w:szCs w:val="22"/>
        </w:rPr>
        <w:t xml:space="preserve">The Debtor’s attorney </w:t>
      </w:r>
      <w:r w:rsidRPr="00851C30">
        <w:rPr>
          <w:rFonts w:ascii="Times New Roman" w:hAnsi="Times New Roman" w:cs="Times New Roman"/>
          <w:b w:val="0"/>
          <w:sz w:val="22"/>
          <w:szCs w:val="22"/>
        </w:rPr>
        <w:t>must</w:t>
      </w:r>
      <w:r>
        <w:rPr>
          <w:rFonts w:ascii="Times New Roman" w:hAnsi="Times New Roman" w:cs="Times New Roman"/>
          <w:b w:val="0"/>
          <w:sz w:val="22"/>
          <w:szCs w:val="22"/>
        </w:rPr>
        <w:t xml:space="preserve"> sign this certification. A </w:t>
      </w:r>
      <w:r w:rsidRPr="00592284">
        <w:rPr>
          <w:rFonts w:ascii="Times New Roman" w:hAnsi="Times New Roman" w:cs="Times New Roman"/>
          <w:b w:val="0"/>
          <w:sz w:val="22"/>
          <w:szCs w:val="22"/>
        </w:rPr>
        <w:t>Debtor</w:t>
      </w:r>
      <w:r>
        <w:rPr>
          <w:rFonts w:ascii="Times New Roman" w:hAnsi="Times New Roman" w:cs="Times New Roman"/>
          <w:b w:val="0"/>
          <w:sz w:val="22"/>
          <w:szCs w:val="22"/>
        </w:rPr>
        <w:t xml:space="preserve"> represented by an attorney may sign this certification. </w:t>
      </w:r>
      <w:r w:rsidRPr="00592284">
        <w:rPr>
          <w:rFonts w:ascii="Times New Roman" w:hAnsi="Times New Roman" w:cs="Times New Roman"/>
          <w:b w:val="0"/>
          <w:sz w:val="22"/>
          <w:szCs w:val="22"/>
        </w:rPr>
        <w:t>If the Debtor do</w:t>
      </w:r>
      <w:r>
        <w:rPr>
          <w:rFonts w:ascii="Times New Roman" w:hAnsi="Times New Roman" w:cs="Times New Roman"/>
          <w:b w:val="0"/>
          <w:sz w:val="22"/>
          <w:szCs w:val="22"/>
        </w:rPr>
        <w:t>es</w:t>
      </w:r>
      <w:r w:rsidRPr="00592284">
        <w:rPr>
          <w:rFonts w:ascii="Times New Roman" w:hAnsi="Times New Roman" w:cs="Times New Roman"/>
          <w:b w:val="0"/>
          <w:sz w:val="22"/>
          <w:szCs w:val="22"/>
        </w:rPr>
        <w:t xml:space="preserve"> not have an attorney, the Debtor </w:t>
      </w:r>
      <w:r w:rsidRPr="00851C30">
        <w:rPr>
          <w:rFonts w:ascii="Times New Roman" w:hAnsi="Times New Roman" w:cs="Times New Roman"/>
          <w:b w:val="0"/>
          <w:sz w:val="22"/>
          <w:szCs w:val="22"/>
        </w:rPr>
        <w:t>must</w:t>
      </w:r>
      <w:r w:rsidRPr="00592284">
        <w:rPr>
          <w:rFonts w:ascii="Times New Roman" w:hAnsi="Times New Roman" w:cs="Times New Roman"/>
          <w:b w:val="0"/>
          <w:sz w:val="22"/>
          <w:szCs w:val="22"/>
        </w:rPr>
        <w:t xml:space="preserve"> sign </w:t>
      </w:r>
      <w:r>
        <w:rPr>
          <w:rFonts w:ascii="Times New Roman" w:hAnsi="Times New Roman" w:cs="Times New Roman"/>
          <w:b w:val="0"/>
          <w:sz w:val="22"/>
          <w:szCs w:val="22"/>
        </w:rPr>
        <w:t xml:space="preserve">this certification. </w:t>
      </w:r>
    </w:p>
    <w:p w14:paraId="5C5EF8CC" w14:textId="544DACDF" w:rsidR="00423BE9" w:rsidRDefault="00423BE9" w:rsidP="00423BE9">
      <w:pPr>
        <w:ind w:firstLine="720"/>
        <w:rPr>
          <w:b/>
          <w:sz w:val="22"/>
          <w:szCs w:val="22"/>
        </w:rPr>
      </w:pPr>
      <w:r>
        <w:rPr>
          <w:b/>
          <w:sz w:val="22"/>
          <w:szCs w:val="22"/>
        </w:rPr>
        <w:t xml:space="preserve">The </w:t>
      </w:r>
      <w:r w:rsidRPr="00784AF0">
        <w:rPr>
          <w:b/>
          <w:sz w:val="22"/>
          <w:szCs w:val="22"/>
        </w:rPr>
        <w:t>provisions in this Chapter 13 plan are identical to those contained in the official local</w:t>
      </w:r>
      <w:r>
        <w:rPr>
          <w:b/>
          <w:sz w:val="22"/>
          <w:szCs w:val="22"/>
        </w:rPr>
        <w:t xml:space="preserve"> form</w:t>
      </w:r>
      <w:r w:rsidRPr="00784AF0">
        <w:rPr>
          <w:b/>
          <w:sz w:val="22"/>
          <w:szCs w:val="22"/>
        </w:rPr>
        <w:t xml:space="preserve"> other than the changes listed in part </w:t>
      </w:r>
      <w:r>
        <w:rPr>
          <w:b/>
          <w:sz w:val="22"/>
          <w:szCs w:val="22"/>
        </w:rPr>
        <w:t>3</w:t>
      </w:r>
      <w:r w:rsidRPr="00784AF0">
        <w:rPr>
          <w:b/>
          <w:sz w:val="22"/>
          <w:szCs w:val="22"/>
        </w:rPr>
        <w:t>.</w:t>
      </w:r>
    </w:p>
    <w:p w14:paraId="42EDC6B3" w14:textId="77777777" w:rsidR="00423BE9" w:rsidRPr="00784AF0" w:rsidRDefault="00423BE9" w:rsidP="00423BE9">
      <w:pPr>
        <w:ind w:firstLine="720"/>
        <w:rPr>
          <w:b/>
          <w:sz w:val="22"/>
          <w:szCs w:val="22"/>
        </w:rPr>
      </w:pPr>
    </w:p>
    <w:p w14:paraId="3D83915C" w14:textId="50B30460" w:rsidR="00423BE9" w:rsidRDefault="00423BE9" w:rsidP="00423BE9">
      <w:pPr>
        <w:spacing w:line="480" w:lineRule="auto"/>
        <w:rPr>
          <w:sz w:val="22"/>
          <w:szCs w:val="22"/>
        </w:rPr>
      </w:pPr>
      <w:r>
        <w:rPr>
          <w:sz w:val="22"/>
          <w:szCs w:val="22"/>
        </w:rPr>
        <w:t>I certify under penalty of perjury that the foregoing is true and correct.</w:t>
      </w:r>
    </w:p>
    <w:p w14:paraId="375AD38A" w14:textId="0A717433" w:rsidR="008C4AD1" w:rsidRPr="00592284" w:rsidRDefault="008C4AD1" w:rsidP="00423BE9">
      <w:pPr>
        <w:spacing w:line="480" w:lineRule="auto"/>
        <w:rPr>
          <w:sz w:val="22"/>
          <w:szCs w:val="22"/>
        </w:rPr>
      </w:pPr>
      <w:r w:rsidRPr="00592284">
        <w:rPr>
          <w:sz w:val="22"/>
          <w:szCs w:val="22"/>
        </w:rPr>
        <w:t>Respectfully submitted (</w:t>
      </w:r>
      <w:r w:rsidRPr="00592284">
        <w:rPr>
          <w:i/>
          <w:sz w:val="22"/>
          <w:szCs w:val="22"/>
        </w:rPr>
        <w:t>date</w:t>
      </w:r>
      <w:r w:rsidRPr="00592284">
        <w:rPr>
          <w:sz w:val="22"/>
          <w:szCs w:val="22"/>
        </w:rPr>
        <w:t>).</w:t>
      </w:r>
    </w:p>
    <w:p w14:paraId="327221B6" w14:textId="77777777" w:rsidR="008C4AD1" w:rsidRPr="00592284" w:rsidRDefault="008C4AD1" w:rsidP="008C4AD1">
      <w:pPr>
        <w:rPr>
          <w:sz w:val="22"/>
          <w:szCs w:val="22"/>
        </w:rPr>
      </w:pPr>
      <w:r w:rsidRPr="00592284">
        <w:rPr>
          <w:sz w:val="22"/>
          <w:szCs w:val="22"/>
        </w:rPr>
        <w:t xml:space="preserve">                                        </w:t>
      </w:r>
      <w:r w:rsidRPr="00592284">
        <w:rPr>
          <w:sz w:val="22"/>
          <w:szCs w:val="22"/>
        </w:rPr>
        <w:tab/>
      </w:r>
      <w:r w:rsidRPr="00592284">
        <w:rPr>
          <w:sz w:val="22"/>
          <w:szCs w:val="22"/>
        </w:rPr>
        <w:tab/>
      </w:r>
      <w:r w:rsidRPr="00592284">
        <w:rPr>
          <w:sz w:val="22"/>
          <w:szCs w:val="22"/>
        </w:rPr>
        <w:tab/>
      </w:r>
    </w:p>
    <w:p w14:paraId="5F840F05" w14:textId="77777777" w:rsidR="008C4AD1" w:rsidRPr="00592284" w:rsidRDefault="008C4AD1" w:rsidP="008C4AD1">
      <w:pPr>
        <w:rPr>
          <w:sz w:val="22"/>
          <w:szCs w:val="22"/>
        </w:rPr>
      </w:pPr>
    </w:p>
    <w:p w14:paraId="68410CBA" w14:textId="77777777" w:rsidR="008C4AD1" w:rsidRPr="00592284" w:rsidRDefault="008C4AD1" w:rsidP="008C4AD1">
      <w:pPr>
        <w:rPr>
          <w:sz w:val="22"/>
          <w:szCs w:val="22"/>
        </w:rPr>
      </w:pPr>
      <w:r w:rsidRPr="00592284">
        <w:rPr>
          <w:sz w:val="22"/>
          <w:szCs w:val="22"/>
        </w:rPr>
        <w:t>__________________________</w:t>
      </w:r>
      <w:r w:rsidRPr="00592284">
        <w:rPr>
          <w:sz w:val="22"/>
          <w:szCs w:val="22"/>
        </w:rPr>
        <w:tab/>
      </w:r>
      <w:r w:rsidRPr="00592284">
        <w:rPr>
          <w:sz w:val="22"/>
          <w:szCs w:val="22"/>
        </w:rPr>
        <w:tab/>
      </w:r>
      <w:r w:rsidRPr="00592284">
        <w:rPr>
          <w:sz w:val="22"/>
          <w:szCs w:val="22"/>
        </w:rPr>
        <w:tab/>
        <w:t>___________________________</w:t>
      </w:r>
    </w:p>
    <w:p w14:paraId="22923A93" w14:textId="77777777" w:rsidR="008C4AD1" w:rsidRPr="00592284" w:rsidRDefault="008C4AD1" w:rsidP="008C4AD1">
      <w:pPr>
        <w:rPr>
          <w:sz w:val="22"/>
          <w:szCs w:val="22"/>
        </w:rPr>
      </w:pPr>
      <w:r w:rsidRPr="00592284">
        <w:rPr>
          <w:i/>
          <w:sz w:val="22"/>
          <w:szCs w:val="22"/>
        </w:rPr>
        <w:t>(typed name</w:t>
      </w:r>
      <w:r w:rsidRPr="00592284">
        <w:rPr>
          <w:sz w:val="22"/>
          <w:szCs w:val="22"/>
        </w:rPr>
        <w:t>)</w:t>
      </w:r>
      <w:r w:rsidRPr="00592284">
        <w:rPr>
          <w:sz w:val="22"/>
          <w:szCs w:val="22"/>
        </w:rPr>
        <w:tab/>
      </w:r>
      <w:r w:rsidRPr="00592284">
        <w:rPr>
          <w:sz w:val="22"/>
          <w:szCs w:val="22"/>
        </w:rPr>
        <w:tab/>
      </w:r>
      <w:r w:rsidRPr="00592284">
        <w:rPr>
          <w:sz w:val="22"/>
          <w:szCs w:val="22"/>
        </w:rPr>
        <w:tab/>
      </w:r>
      <w:r w:rsidRPr="00592284">
        <w:rPr>
          <w:sz w:val="22"/>
          <w:szCs w:val="22"/>
        </w:rPr>
        <w:tab/>
      </w:r>
      <w:r w:rsidRPr="00592284">
        <w:rPr>
          <w:sz w:val="22"/>
          <w:szCs w:val="22"/>
        </w:rPr>
        <w:tab/>
      </w:r>
      <w:r w:rsidRPr="00592284">
        <w:rPr>
          <w:i/>
          <w:sz w:val="22"/>
          <w:szCs w:val="22"/>
        </w:rPr>
        <w:t>(typed name)</w:t>
      </w:r>
    </w:p>
    <w:p w14:paraId="5EDDEEAB" w14:textId="77777777" w:rsidR="008C4AD1" w:rsidRPr="00592284" w:rsidRDefault="008C4AD1" w:rsidP="008C4AD1">
      <w:pPr>
        <w:rPr>
          <w:sz w:val="22"/>
          <w:szCs w:val="22"/>
        </w:rPr>
      </w:pPr>
      <w:r w:rsidRPr="00592284">
        <w:rPr>
          <w:sz w:val="22"/>
          <w:szCs w:val="22"/>
        </w:rPr>
        <w:t>Debtor</w:t>
      </w:r>
      <w:r w:rsidRPr="00592284">
        <w:rPr>
          <w:sz w:val="22"/>
          <w:szCs w:val="22"/>
        </w:rPr>
        <w:tab/>
      </w:r>
      <w:r w:rsidRPr="00592284">
        <w:rPr>
          <w:sz w:val="22"/>
          <w:szCs w:val="22"/>
        </w:rPr>
        <w:tab/>
      </w:r>
      <w:r w:rsidRPr="00592284">
        <w:rPr>
          <w:sz w:val="22"/>
          <w:szCs w:val="22"/>
        </w:rPr>
        <w:tab/>
      </w:r>
      <w:r w:rsidRPr="00592284">
        <w:rPr>
          <w:sz w:val="22"/>
          <w:szCs w:val="22"/>
        </w:rPr>
        <w:tab/>
      </w:r>
      <w:r w:rsidRPr="00592284">
        <w:rPr>
          <w:sz w:val="22"/>
          <w:szCs w:val="22"/>
        </w:rPr>
        <w:tab/>
      </w:r>
      <w:r w:rsidRPr="00592284">
        <w:rPr>
          <w:sz w:val="22"/>
          <w:szCs w:val="22"/>
        </w:rPr>
        <w:tab/>
        <w:t>Debtor</w:t>
      </w:r>
    </w:p>
    <w:p w14:paraId="031A0B17" w14:textId="77777777" w:rsidR="008C4AD1" w:rsidRPr="00592284" w:rsidRDefault="008C4AD1" w:rsidP="008C4AD1">
      <w:pPr>
        <w:rPr>
          <w:sz w:val="22"/>
          <w:szCs w:val="22"/>
        </w:rPr>
      </w:pPr>
    </w:p>
    <w:p w14:paraId="1928133A" w14:textId="77777777" w:rsidR="008C4AD1" w:rsidRPr="00592284" w:rsidRDefault="008C4AD1" w:rsidP="008C4AD1">
      <w:pPr>
        <w:rPr>
          <w:sz w:val="22"/>
          <w:szCs w:val="22"/>
        </w:rPr>
      </w:pPr>
    </w:p>
    <w:p w14:paraId="31764F72" w14:textId="77777777" w:rsidR="008C4AD1" w:rsidRPr="00592284" w:rsidRDefault="008C4AD1" w:rsidP="008C4AD1">
      <w:pPr>
        <w:rPr>
          <w:sz w:val="22"/>
          <w:szCs w:val="22"/>
        </w:rPr>
      </w:pPr>
    </w:p>
    <w:p w14:paraId="22D29BD0" w14:textId="77777777" w:rsidR="008C4AD1" w:rsidRPr="00592284" w:rsidRDefault="008C4AD1" w:rsidP="008C4AD1">
      <w:pPr>
        <w:rPr>
          <w:sz w:val="22"/>
          <w:szCs w:val="22"/>
          <w:u w:val="single"/>
        </w:rPr>
      </w:pPr>
      <w:r w:rsidRPr="00592284">
        <w:rPr>
          <w:sz w:val="22"/>
          <w:szCs w:val="22"/>
          <w:u w:val="single"/>
        </w:rPr>
        <w:t xml:space="preserve"> _________________________</w:t>
      </w:r>
    </w:p>
    <w:p w14:paraId="04B03469" w14:textId="77777777" w:rsidR="008C4AD1" w:rsidRPr="00592284" w:rsidRDefault="008C4AD1" w:rsidP="008C4AD1">
      <w:pPr>
        <w:rPr>
          <w:i/>
          <w:sz w:val="22"/>
          <w:szCs w:val="22"/>
        </w:rPr>
      </w:pPr>
      <w:r w:rsidRPr="00592284">
        <w:rPr>
          <w:i/>
          <w:sz w:val="22"/>
          <w:szCs w:val="22"/>
        </w:rPr>
        <w:t>(typed name)</w:t>
      </w:r>
    </w:p>
    <w:p w14:paraId="76D75C4F" w14:textId="10AC3491" w:rsidR="008C4AD1" w:rsidRPr="00592284" w:rsidRDefault="008C4AD1" w:rsidP="008C4AD1">
      <w:pPr>
        <w:rPr>
          <w:sz w:val="22"/>
          <w:szCs w:val="22"/>
        </w:rPr>
      </w:pPr>
      <w:r w:rsidRPr="00592284">
        <w:rPr>
          <w:sz w:val="22"/>
          <w:szCs w:val="22"/>
        </w:rPr>
        <w:t>Attorney</w:t>
      </w:r>
      <w:r w:rsidR="00604588">
        <w:rPr>
          <w:sz w:val="22"/>
          <w:szCs w:val="22"/>
        </w:rPr>
        <w:t xml:space="preserve"> for Debtor</w:t>
      </w:r>
    </w:p>
    <w:p w14:paraId="3EFD3D6F" w14:textId="77777777" w:rsidR="008C4AD1" w:rsidRPr="00592284" w:rsidRDefault="008C4AD1" w:rsidP="008C4AD1">
      <w:pPr>
        <w:rPr>
          <w:i/>
          <w:sz w:val="22"/>
          <w:szCs w:val="22"/>
        </w:rPr>
      </w:pPr>
      <w:r w:rsidRPr="00592284">
        <w:rPr>
          <w:i/>
          <w:sz w:val="22"/>
          <w:szCs w:val="22"/>
        </w:rPr>
        <w:t>Firm name</w:t>
      </w:r>
    </w:p>
    <w:p w14:paraId="142A932F" w14:textId="77777777" w:rsidR="008C4AD1" w:rsidRPr="00592284" w:rsidRDefault="008C4AD1" w:rsidP="008C4AD1">
      <w:pPr>
        <w:rPr>
          <w:i/>
          <w:sz w:val="22"/>
          <w:szCs w:val="22"/>
        </w:rPr>
      </w:pPr>
      <w:r w:rsidRPr="00592284">
        <w:rPr>
          <w:i/>
          <w:sz w:val="22"/>
          <w:szCs w:val="22"/>
        </w:rPr>
        <w:t>Address</w:t>
      </w:r>
    </w:p>
    <w:p w14:paraId="405D2CF8" w14:textId="77777777" w:rsidR="008C4AD1" w:rsidRPr="00592284" w:rsidRDefault="008C4AD1" w:rsidP="008C4AD1">
      <w:pPr>
        <w:rPr>
          <w:i/>
          <w:sz w:val="22"/>
          <w:szCs w:val="22"/>
        </w:rPr>
      </w:pPr>
      <w:r w:rsidRPr="00592284">
        <w:rPr>
          <w:i/>
          <w:sz w:val="22"/>
          <w:szCs w:val="22"/>
        </w:rPr>
        <w:t>City, State Zip</w:t>
      </w:r>
    </w:p>
    <w:p w14:paraId="5192F717" w14:textId="77777777" w:rsidR="008C4AD1" w:rsidRPr="00592284" w:rsidRDefault="008C4AD1" w:rsidP="008C4AD1">
      <w:pPr>
        <w:rPr>
          <w:i/>
          <w:sz w:val="22"/>
          <w:szCs w:val="22"/>
        </w:rPr>
      </w:pPr>
      <w:r w:rsidRPr="00592284">
        <w:rPr>
          <w:i/>
          <w:sz w:val="22"/>
          <w:szCs w:val="22"/>
        </w:rPr>
        <w:t>Phone</w:t>
      </w:r>
    </w:p>
    <w:p w14:paraId="0E1E14C3" w14:textId="77777777" w:rsidR="0019608E" w:rsidRPr="00592284" w:rsidRDefault="008C4AD1" w:rsidP="00592284">
      <w:pPr>
        <w:rPr>
          <w:i/>
          <w:sz w:val="22"/>
          <w:szCs w:val="22"/>
        </w:rPr>
      </w:pPr>
      <w:r w:rsidRPr="00592284">
        <w:rPr>
          <w:i/>
          <w:sz w:val="22"/>
          <w:szCs w:val="22"/>
        </w:rPr>
        <w:t>email</w:t>
      </w:r>
      <w:r w:rsidR="00CD2BC4" w:rsidRPr="00592284">
        <w:rPr>
          <w:b/>
          <w:i/>
          <w:sz w:val="22"/>
          <w:szCs w:val="22"/>
        </w:rPr>
        <w:tab/>
      </w:r>
      <w:r w:rsidR="0019608E" w:rsidRPr="00592284">
        <w:rPr>
          <w:b/>
          <w:i/>
          <w:sz w:val="22"/>
          <w:szCs w:val="22"/>
        </w:rPr>
        <w:t xml:space="preserve"> </w:t>
      </w:r>
    </w:p>
    <w:p w14:paraId="330F236E" w14:textId="77777777" w:rsidR="00A62F4B" w:rsidRPr="00592284" w:rsidRDefault="00A62F4B">
      <w:pPr>
        <w:rPr>
          <w:sz w:val="22"/>
          <w:szCs w:val="22"/>
        </w:rPr>
      </w:pPr>
    </w:p>
    <w:sectPr w:rsidR="00A62F4B" w:rsidRPr="005922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1951" w14:textId="77777777" w:rsidR="00EB73CA" w:rsidRDefault="00EB73CA" w:rsidP="000A1636">
      <w:r>
        <w:separator/>
      </w:r>
    </w:p>
  </w:endnote>
  <w:endnote w:type="continuationSeparator" w:id="0">
    <w:p w14:paraId="02901FB5" w14:textId="77777777" w:rsidR="00EB73CA" w:rsidRDefault="00EB73CA" w:rsidP="000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E018" w14:textId="77777777" w:rsidR="008A1447" w:rsidRDefault="001F3BC3">
    <w:pPr>
      <w:rPr>
        <w:sz w:val="2"/>
        <w:szCs w:val="2"/>
      </w:rPr>
    </w:pPr>
    <w:r>
      <w:rPr>
        <w:noProof/>
        <w:lang w:bidi="ar-SA"/>
      </w:rPr>
      <mc:AlternateContent>
        <mc:Choice Requires="wps">
          <w:drawing>
            <wp:anchor distT="0" distB="0" distL="63500" distR="63500" simplePos="0" relativeHeight="251659264" behindDoc="1" locked="0" layoutInCell="1" allowOverlap="1" wp14:anchorId="6D03B20E" wp14:editId="41D2AE75">
              <wp:simplePos x="0" y="0"/>
              <wp:positionH relativeFrom="page">
                <wp:posOffset>3896995</wp:posOffset>
              </wp:positionH>
              <wp:positionV relativeFrom="page">
                <wp:posOffset>9680575</wp:posOffset>
              </wp:positionV>
              <wp:extent cx="60960" cy="138430"/>
              <wp:effectExtent l="1270" t="3175"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BA395" w14:textId="70EE7DEB" w:rsidR="008A1447" w:rsidRDefault="001F3BC3">
                          <w:r>
                            <w:fldChar w:fldCharType="begin"/>
                          </w:r>
                          <w:r>
                            <w:instrText xml:space="preserve"> PAGE \* MERGEFORMAT </w:instrText>
                          </w:r>
                          <w:r>
                            <w:fldChar w:fldCharType="separate"/>
                          </w:r>
                          <w:r w:rsidR="00754C5A" w:rsidRPr="00754C5A">
                            <w:rPr>
                              <w:rStyle w:val="MSGENFONTSTYLENAMETEMPLATEROLEMSGENFONTSTYLENAMEBYROLERUNNINGTITLE0"/>
                              <w:noProof/>
                            </w:rPr>
                            <w:t>1</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03B20E" id="_x0000_t202" coordsize="21600,21600" o:spt="202" path="m,l,21600r21600,l21600,xe">
              <v:stroke joinstyle="miter"/>
              <v:path gradientshapeok="t" o:connecttype="rect"/>
            </v:shapetype>
            <v:shape id="Text Box 2" o:spid="_x0000_s1026" type="#_x0000_t202" style="position:absolute;margin-left:306.85pt;margin-top:762.2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" filled="f" stroked="f">
              <v:textbox style="mso-fit-shape-to-text:t" inset="0,0,0,0">
                <w:txbxContent>
                  <w:p w14:paraId="4A7BA395" w14:textId="70EE7DEB" w:rsidR="008A1447" w:rsidRDefault="001F3BC3">
                    <w:r>
                      <w:fldChar w:fldCharType="begin"/>
                    </w:r>
                    <w:r>
                      <w:instrText xml:space="preserve"> PAGE \* MERGEFORMAT </w:instrText>
                    </w:r>
                    <w:r>
                      <w:fldChar w:fldCharType="separate"/>
                    </w:r>
                    <w:r w:rsidR="00754C5A" w:rsidRPr="00754C5A">
                      <w:rPr>
                        <w:rStyle w:val="MSGENFONTSTYLENAMETEMPLATEROLEMSGENFONTSTYLENAMEBYROLERUNNINGTITLE0"/>
                        <w:noProof/>
                      </w:rPr>
                      <w:t>1</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B6F2" w14:textId="77777777" w:rsidR="00EB73CA" w:rsidRDefault="00EB73CA" w:rsidP="000A1636">
      <w:r>
        <w:separator/>
      </w:r>
    </w:p>
  </w:footnote>
  <w:footnote w:type="continuationSeparator" w:id="0">
    <w:p w14:paraId="060765CE" w14:textId="77777777" w:rsidR="00EB73CA" w:rsidRDefault="00EB73CA" w:rsidP="000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0D12"/>
    <w:multiLevelType w:val="multilevel"/>
    <w:tmpl w:val="2592C24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80C35"/>
    <w:multiLevelType w:val="multilevel"/>
    <w:tmpl w:val="0A3A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A7DCE"/>
    <w:multiLevelType w:val="hybridMultilevel"/>
    <w:tmpl w:val="950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C0A0F"/>
    <w:multiLevelType w:val="hybridMultilevel"/>
    <w:tmpl w:val="F112CB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DF0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9E81D67"/>
    <w:multiLevelType w:val="multilevel"/>
    <w:tmpl w:val="8532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3F"/>
    <w:rsid w:val="000139E9"/>
    <w:rsid w:val="000A0772"/>
    <w:rsid w:val="000A1636"/>
    <w:rsid w:val="000B475B"/>
    <w:rsid w:val="0019608E"/>
    <w:rsid w:val="001E4603"/>
    <w:rsid w:val="001F3BC3"/>
    <w:rsid w:val="001F6031"/>
    <w:rsid w:val="00250C6B"/>
    <w:rsid w:val="002D3766"/>
    <w:rsid w:val="00310D39"/>
    <w:rsid w:val="003679CC"/>
    <w:rsid w:val="003E5150"/>
    <w:rsid w:val="00423BE9"/>
    <w:rsid w:val="004E5863"/>
    <w:rsid w:val="004F0358"/>
    <w:rsid w:val="00521884"/>
    <w:rsid w:val="00592284"/>
    <w:rsid w:val="005C08DF"/>
    <w:rsid w:val="005D6B04"/>
    <w:rsid w:val="00604588"/>
    <w:rsid w:val="0064338F"/>
    <w:rsid w:val="006A08B2"/>
    <w:rsid w:val="006E1760"/>
    <w:rsid w:val="00754C5A"/>
    <w:rsid w:val="00784AF0"/>
    <w:rsid w:val="00790FE7"/>
    <w:rsid w:val="007A1797"/>
    <w:rsid w:val="007F7300"/>
    <w:rsid w:val="008836F1"/>
    <w:rsid w:val="008913D6"/>
    <w:rsid w:val="008944D5"/>
    <w:rsid w:val="008B6FF4"/>
    <w:rsid w:val="008C4AD1"/>
    <w:rsid w:val="008F4C30"/>
    <w:rsid w:val="008F5F5F"/>
    <w:rsid w:val="0091456B"/>
    <w:rsid w:val="0091533A"/>
    <w:rsid w:val="00A11B9C"/>
    <w:rsid w:val="00A62F4B"/>
    <w:rsid w:val="00A97F82"/>
    <w:rsid w:val="00AC2392"/>
    <w:rsid w:val="00AF02EC"/>
    <w:rsid w:val="00B74BC6"/>
    <w:rsid w:val="00B83BCB"/>
    <w:rsid w:val="00B97B3F"/>
    <w:rsid w:val="00BC2AD4"/>
    <w:rsid w:val="00C27694"/>
    <w:rsid w:val="00C84D32"/>
    <w:rsid w:val="00CD2BC4"/>
    <w:rsid w:val="00D015D1"/>
    <w:rsid w:val="00E5508F"/>
    <w:rsid w:val="00E6303E"/>
    <w:rsid w:val="00E7073F"/>
    <w:rsid w:val="00E91ED6"/>
    <w:rsid w:val="00EA47F6"/>
    <w:rsid w:val="00EB73CA"/>
    <w:rsid w:val="00F3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47E5"/>
  <w15:chartTrackingRefBased/>
  <w15:docId w15:val="{1F043FF6-9277-45F7-8F34-71D1954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B3F"/>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rsid w:val="00B97B3F"/>
    <w:rPr>
      <w:b w:val="0"/>
      <w:bCs w:val="0"/>
      <w:i w:val="0"/>
      <w:iCs w:val="0"/>
      <w:smallCaps w:val="0"/>
      <w:strike w:val="0"/>
      <w:sz w:val="19"/>
      <w:szCs w:val="19"/>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B97B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B97B3F"/>
    <w:rPr>
      <w:b w:val="0"/>
      <w:bCs w:val="0"/>
      <w:i w:val="0"/>
      <w:iCs w:val="0"/>
      <w:smallCaps w:val="0"/>
      <w:strike w:val="0"/>
      <w:sz w:val="19"/>
      <w:szCs w:val="19"/>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B97B3F"/>
    <w:rPr>
      <w:sz w:val="28"/>
      <w:szCs w:val="28"/>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97B3F"/>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97B3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B97B3F"/>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B97B3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97B3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B97B3F"/>
    <w:rPr>
      <w:sz w:val="19"/>
      <w:szCs w:val="19"/>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97B3F"/>
    <w:rPr>
      <w:b/>
      <w:bCs/>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97B3F"/>
    <w:pPr>
      <w:shd w:val="clear" w:color="auto" w:fill="FFFFFF"/>
      <w:spacing w:before="200" w:line="518" w:lineRule="exact"/>
      <w:ind w:hanging="760"/>
      <w:jc w:val="both"/>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B97B3F"/>
    <w:pPr>
      <w:shd w:val="clear" w:color="auto" w:fill="FFFFFF"/>
      <w:spacing w:before="620" w:line="235" w:lineRule="exact"/>
    </w:pPr>
    <w:rPr>
      <w:rFonts w:asciiTheme="minorHAnsi" w:eastAsiaTheme="minorHAnsi" w:hAnsiTheme="minorHAnsi" w:cstheme="minorBidi"/>
      <w:color w:val="auto"/>
      <w:sz w:val="19"/>
      <w:szCs w:val="19"/>
      <w:lang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B97B3F"/>
    <w:pPr>
      <w:shd w:val="clear" w:color="auto" w:fill="FFFFFF"/>
      <w:spacing w:after="200" w:line="336" w:lineRule="exact"/>
      <w:jc w:val="center"/>
      <w:outlineLvl w:val="1"/>
    </w:pPr>
    <w:rPr>
      <w:rFonts w:asciiTheme="minorHAnsi" w:eastAsiaTheme="minorHAnsi" w:hAnsiTheme="minorHAnsi" w:cstheme="minorBidi"/>
      <w:color w:val="auto"/>
      <w:sz w:val="28"/>
      <w:szCs w:val="28"/>
      <w:lang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97B3F"/>
    <w:pPr>
      <w:shd w:val="clear" w:color="auto" w:fill="FFFFFF"/>
      <w:spacing w:after="280" w:line="310" w:lineRule="exact"/>
      <w:ind w:hanging="520"/>
      <w:outlineLvl w:val="0"/>
    </w:pPr>
    <w:rPr>
      <w:rFonts w:asciiTheme="minorHAnsi" w:eastAsiaTheme="minorHAnsi" w:hAnsiTheme="minorHAnsi" w:cstheme="minorBidi"/>
      <w:b/>
      <w:bCs/>
      <w:color w:val="auto"/>
      <w:sz w:val="28"/>
      <w:szCs w:val="28"/>
      <w:lang w:bidi="ar-SA"/>
    </w:rPr>
  </w:style>
  <w:style w:type="paragraph" w:styleId="Header">
    <w:name w:val="header"/>
    <w:basedOn w:val="Normal"/>
    <w:link w:val="HeaderChar"/>
    <w:uiPriority w:val="99"/>
    <w:unhideWhenUsed/>
    <w:rsid w:val="000A1636"/>
    <w:pPr>
      <w:tabs>
        <w:tab w:val="center" w:pos="4680"/>
        <w:tab w:val="right" w:pos="9360"/>
      </w:tabs>
    </w:pPr>
  </w:style>
  <w:style w:type="character" w:customStyle="1" w:styleId="HeaderChar">
    <w:name w:val="Header Char"/>
    <w:basedOn w:val="DefaultParagraphFont"/>
    <w:link w:val="Header"/>
    <w:uiPriority w:val="99"/>
    <w:rsid w:val="000A1636"/>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0A1636"/>
    <w:pPr>
      <w:tabs>
        <w:tab w:val="center" w:pos="4680"/>
        <w:tab w:val="right" w:pos="9360"/>
      </w:tabs>
    </w:pPr>
  </w:style>
  <w:style w:type="character" w:customStyle="1" w:styleId="FooterChar">
    <w:name w:val="Footer Char"/>
    <w:basedOn w:val="DefaultParagraphFont"/>
    <w:link w:val="Footer"/>
    <w:uiPriority w:val="99"/>
    <w:rsid w:val="000A1636"/>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4F0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358"/>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790FE7"/>
    <w:rPr>
      <w:sz w:val="16"/>
      <w:szCs w:val="16"/>
    </w:rPr>
  </w:style>
  <w:style w:type="paragraph" w:styleId="CommentText">
    <w:name w:val="annotation text"/>
    <w:basedOn w:val="Normal"/>
    <w:link w:val="CommentTextChar"/>
    <w:uiPriority w:val="99"/>
    <w:semiHidden/>
    <w:unhideWhenUsed/>
    <w:rsid w:val="00790FE7"/>
    <w:rPr>
      <w:sz w:val="20"/>
      <w:szCs w:val="20"/>
    </w:rPr>
  </w:style>
  <w:style w:type="character" w:customStyle="1" w:styleId="CommentTextChar">
    <w:name w:val="Comment Text Char"/>
    <w:basedOn w:val="DefaultParagraphFont"/>
    <w:link w:val="CommentText"/>
    <w:uiPriority w:val="99"/>
    <w:semiHidden/>
    <w:rsid w:val="00790FE7"/>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790FE7"/>
    <w:rPr>
      <w:b/>
      <w:bCs/>
    </w:rPr>
  </w:style>
  <w:style w:type="character" w:customStyle="1" w:styleId="CommentSubjectChar">
    <w:name w:val="Comment Subject Char"/>
    <w:basedOn w:val="CommentTextChar"/>
    <w:link w:val="CommentSubject"/>
    <w:uiPriority w:val="99"/>
    <w:semiHidden/>
    <w:rsid w:val="00790FE7"/>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FFFE-19EF-4845-A4BB-2083F2DF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Garcia</dc:creator>
  <cp:keywords/>
  <dc:description/>
  <cp:lastModifiedBy>Paula Bartels</cp:lastModifiedBy>
  <cp:revision>2</cp:revision>
  <dcterms:created xsi:type="dcterms:W3CDTF">2017-11-01T22:03:00Z</dcterms:created>
  <dcterms:modified xsi:type="dcterms:W3CDTF">2017-11-01T22:03:00Z</dcterms:modified>
</cp:coreProperties>
</file>